
<file path=[Content_Types].xml><?xml version="1.0" encoding="utf-8"?>
<Types xmlns="http://schemas.openxmlformats.org/package/2006/content-types">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72A2" w:rsidRPr="00BD6528" w:rsidRDefault="002872A2" w:rsidP="00C57309">
      <w:pPr>
        <w:spacing w:after="0" w:line="240" w:lineRule="auto"/>
        <w:ind w:firstLine="403"/>
        <w:jc w:val="right"/>
        <w:rPr>
          <w:rFonts w:ascii="Times New Roman" w:hAnsi="Times New Roman"/>
          <w:sz w:val="28"/>
          <w:szCs w:val="28"/>
        </w:rPr>
      </w:pPr>
    </w:p>
    <w:p w:rsidR="00C57309" w:rsidRPr="00BD6528" w:rsidRDefault="00C57309" w:rsidP="00C57309">
      <w:pPr>
        <w:spacing w:after="0" w:line="240" w:lineRule="auto"/>
        <w:ind w:firstLine="403"/>
        <w:jc w:val="right"/>
        <w:rPr>
          <w:rFonts w:ascii="Times New Roman" w:hAnsi="Times New Roman"/>
          <w:sz w:val="28"/>
          <w:szCs w:val="28"/>
        </w:rPr>
      </w:pPr>
      <w:r w:rsidRPr="00BD6528">
        <w:rPr>
          <w:rFonts w:ascii="Times New Roman" w:hAnsi="Times New Roman"/>
          <w:sz w:val="28"/>
          <w:szCs w:val="28"/>
        </w:rPr>
        <w:t>Приложение 2</w:t>
      </w:r>
    </w:p>
    <w:p w:rsidR="00C57309" w:rsidRPr="00BD6528" w:rsidRDefault="00C57309" w:rsidP="00C57309">
      <w:pPr>
        <w:spacing w:after="0" w:line="240" w:lineRule="auto"/>
        <w:ind w:firstLine="403"/>
        <w:jc w:val="right"/>
        <w:rPr>
          <w:rFonts w:ascii="Times New Roman" w:hAnsi="Times New Roman"/>
          <w:sz w:val="28"/>
          <w:szCs w:val="28"/>
        </w:rPr>
      </w:pPr>
      <w:r w:rsidRPr="00BD6528">
        <w:rPr>
          <w:rFonts w:ascii="Times New Roman" w:hAnsi="Times New Roman"/>
          <w:sz w:val="28"/>
          <w:szCs w:val="28"/>
        </w:rPr>
        <w:t xml:space="preserve">к Протоколу заседания Правления </w:t>
      </w:r>
    </w:p>
    <w:p w:rsidR="00C57309" w:rsidRPr="00BD6528" w:rsidRDefault="00C57309" w:rsidP="00C57309">
      <w:pPr>
        <w:spacing w:after="0" w:line="240" w:lineRule="auto"/>
        <w:ind w:firstLine="403"/>
        <w:jc w:val="right"/>
        <w:rPr>
          <w:rFonts w:ascii="Times New Roman" w:hAnsi="Times New Roman"/>
          <w:sz w:val="28"/>
          <w:szCs w:val="28"/>
        </w:rPr>
      </w:pPr>
      <w:r w:rsidRPr="00BD6528">
        <w:rPr>
          <w:rFonts w:ascii="Times New Roman" w:hAnsi="Times New Roman"/>
          <w:sz w:val="28"/>
          <w:szCs w:val="28"/>
        </w:rPr>
        <w:t xml:space="preserve">акционерного общества «Национальная компания </w:t>
      </w:r>
    </w:p>
    <w:p w:rsidR="00C57309" w:rsidRPr="00BD6528" w:rsidRDefault="00C57309" w:rsidP="00C57309">
      <w:pPr>
        <w:spacing w:after="0" w:line="240" w:lineRule="auto"/>
        <w:ind w:firstLine="403"/>
        <w:jc w:val="right"/>
        <w:rPr>
          <w:rFonts w:ascii="Times New Roman" w:hAnsi="Times New Roman"/>
          <w:sz w:val="28"/>
          <w:szCs w:val="28"/>
        </w:rPr>
      </w:pPr>
      <w:r w:rsidRPr="00BD6528">
        <w:rPr>
          <w:rFonts w:ascii="Times New Roman" w:hAnsi="Times New Roman"/>
          <w:sz w:val="28"/>
          <w:szCs w:val="28"/>
        </w:rPr>
        <w:t>«Қазақстан</w:t>
      </w:r>
      <w:r w:rsidR="00161208">
        <w:rPr>
          <w:rFonts w:ascii="Times New Roman" w:hAnsi="Times New Roman"/>
          <w:sz w:val="28"/>
          <w:szCs w:val="28"/>
        </w:rPr>
        <w:t xml:space="preserve"> </w:t>
      </w:r>
      <w:r w:rsidRPr="00BD6528">
        <w:rPr>
          <w:rFonts w:ascii="Times New Roman" w:hAnsi="Times New Roman"/>
          <w:sz w:val="28"/>
          <w:szCs w:val="28"/>
        </w:rPr>
        <w:t>Ғарыш</w:t>
      </w:r>
      <w:r w:rsidR="00161208">
        <w:rPr>
          <w:rFonts w:ascii="Times New Roman" w:hAnsi="Times New Roman"/>
          <w:sz w:val="28"/>
          <w:szCs w:val="28"/>
        </w:rPr>
        <w:t xml:space="preserve"> </w:t>
      </w:r>
      <w:proofErr w:type="spellStart"/>
      <w:r w:rsidRPr="00BD6528">
        <w:rPr>
          <w:rFonts w:ascii="Times New Roman" w:hAnsi="Times New Roman"/>
          <w:sz w:val="28"/>
          <w:szCs w:val="28"/>
        </w:rPr>
        <w:t>Сапары</w:t>
      </w:r>
      <w:proofErr w:type="spellEnd"/>
      <w:r w:rsidRPr="00BD6528">
        <w:rPr>
          <w:rFonts w:ascii="Times New Roman" w:hAnsi="Times New Roman"/>
          <w:sz w:val="28"/>
          <w:szCs w:val="28"/>
        </w:rPr>
        <w:t xml:space="preserve">» </w:t>
      </w:r>
    </w:p>
    <w:p w:rsidR="00B10289" w:rsidRPr="00BD6528" w:rsidRDefault="00C57309" w:rsidP="00C57309">
      <w:pPr>
        <w:ind w:firstLine="851"/>
        <w:jc w:val="right"/>
        <w:rPr>
          <w:rFonts w:ascii="Times New Roman" w:hAnsi="Times New Roman"/>
          <w:sz w:val="28"/>
          <w:szCs w:val="28"/>
        </w:rPr>
      </w:pPr>
      <w:r w:rsidRPr="00BD6528">
        <w:rPr>
          <w:rFonts w:ascii="Times New Roman" w:hAnsi="Times New Roman"/>
          <w:sz w:val="28"/>
          <w:szCs w:val="28"/>
        </w:rPr>
        <w:t xml:space="preserve">от </w:t>
      </w:r>
      <w:r w:rsidR="007D2957" w:rsidRPr="00BD6528">
        <w:rPr>
          <w:rFonts w:ascii="Times New Roman" w:hAnsi="Times New Roman"/>
          <w:sz w:val="28"/>
          <w:szCs w:val="28"/>
        </w:rPr>
        <w:t>_______ 2023</w:t>
      </w:r>
      <w:r w:rsidRPr="00BD6528">
        <w:rPr>
          <w:rFonts w:ascii="Times New Roman" w:hAnsi="Times New Roman"/>
          <w:sz w:val="28"/>
          <w:szCs w:val="28"/>
        </w:rPr>
        <w:t xml:space="preserve"> года № </w:t>
      </w:r>
      <w:r w:rsidR="004C65DE" w:rsidRPr="00BD6528">
        <w:rPr>
          <w:rFonts w:ascii="Times New Roman" w:hAnsi="Times New Roman"/>
          <w:sz w:val="28"/>
          <w:szCs w:val="28"/>
        </w:rPr>
        <w:t>___</w:t>
      </w:r>
    </w:p>
    <w:p w:rsidR="00C57309" w:rsidRPr="00BD6528" w:rsidRDefault="00C57309" w:rsidP="00C57309">
      <w:pPr>
        <w:ind w:firstLine="851"/>
        <w:jc w:val="right"/>
        <w:rPr>
          <w:rFonts w:ascii="Times New Roman" w:hAnsi="Times New Roman"/>
          <w:sz w:val="28"/>
          <w:szCs w:val="28"/>
        </w:rPr>
      </w:pPr>
    </w:p>
    <w:p w:rsidR="00B10289" w:rsidRPr="00BD6528" w:rsidRDefault="009D2F10" w:rsidP="00AF1A4B">
      <w:pPr>
        <w:spacing w:after="0"/>
        <w:jc w:val="center"/>
        <w:rPr>
          <w:rFonts w:ascii="Times New Roman" w:hAnsi="Times New Roman"/>
          <w:b/>
          <w:sz w:val="28"/>
          <w:szCs w:val="28"/>
        </w:rPr>
      </w:pPr>
      <w:r w:rsidRPr="00BD6528">
        <w:rPr>
          <w:rFonts w:ascii="Times New Roman" w:hAnsi="Times New Roman"/>
          <w:b/>
          <w:sz w:val="28"/>
          <w:szCs w:val="28"/>
        </w:rPr>
        <w:t xml:space="preserve">ТЕНДЕРНАЯ </w:t>
      </w:r>
      <w:r w:rsidR="00B10289" w:rsidRPr="00BD6528">
        <w:rPr>
          <w:rFonts w:ascii="Times New Roman" w:hAnsi="Times New Roman"/>
          <w:b/>
          <w:sz w:val="28"/>
          <w:szCs w:val="28"/>
        </w:rPr>
        <w:t xml:space="preserve"> ДОКУМЕНТАЦИЯ</w:t>
      </w:r>
    </w:p>
    <w:p w:rsidR="00746CB7" w:rsidRDefault="00746CB7" w:rsidP="007967D1">
      <w:pPr>
        <w:spacing w:after="0" w:line="240" w:lineRule="auto"/>
        <w:ind w:left="-1591" w:firstLine="1591"/>
        <w:contextualSpacing/>
        <w:jc w:val="center"/>
        <w:rPr>
          <w:rFonts w:ascii="Times New Roman" w:hAnsi="Times New Roman"/>
          <w:b/>
          <w:sz w:val="28"/>
          <w:szCs w:val="28"/>
        </w:rPr>
      </w:pPr>
      <w:r>
        <w:rPr>
          <w:rFonts w:ascii="Times New Roman" w:hAnsi="Times New Roman"/>
          <w:b/>
          <w:sz w:val="28"/>
          <w:szCs w:val="28"/>
        </w:rPr>
        <w:t>для организации тендера по предоставлению</w:t>
      </w:r>
    </w:p>
    <w:p w:rsidR="005C24C0" w:rsidRPr="000B23EC" w:rsidRDefault="005C24C0" w:rsidP="007967D1">
      <w:pPr>
        <w:spacing w:line="240" w:lineRule="auto"/>
        <w:contextualSpacing/>
        <w:jc w:val="center"/>
        <w:rPr>
          <w:rFonts w:ascii="Times New Roman" w:hAnsi="Times New Roman"/>
          <w:b/>
          <w:sz w:val="28"/>
          <w:szCs w:val="28"/>
        </w:rPr>
      </w:pPr>
      <w:r w:rsidRPr="000B23EC">
        <w:rPr>
          <w:rFonts w:ascii="Times New Roman" w:hAnsi="Times New Roman"/>
          <w:b/>
          <w:sz w:val="28"/>
          <w:szCs w:val="28"/>
        </w:rPr>
        <w:t>офисных помещений акционерного общества</w:t>
      </w:r>
    </w:p>
    <w:p w:rsidR="005C24C0" w:rsidRPr="000B23EC" w:rsidRDefault="005C24C0" w:rsidP="007967D1">
      <w:pPr>
        <w:spacing w:line="240" w:lineRule="auto"/>
        <w:contextualSpacing/>
        <w:jc w:val="center"/>
        <w:rPr>
          <w:rFonts w:ascii="Times New Roman" w:hAnsi="Times New Roman"/>
          <w:b/>
          <w:sz w:val="28"/>
          <w:szCs w:val="28"/>
        </w:rPr>
      </w:pPr>
      <w:r w:rsidRPr="000B23EC">
        <w:rPr>
          <w:rFonts w:ascii="Times New Roman" w:hAnsi="Times New Roman"/>
          <w:b/>
          <w:sz w:val="28"/>
          <w:szCs w:val="28"/>
        </w:rPr>
        <w:t>«Национальная компания «Қазақстан</w:t>
      </w:r>
      <w:r w:rsidR="00A13663">
        <w:rPr>
          <w:rFonts w:ascii="Times New Roman" w:hAnsi="Times New Roman"/>
          <w:b/>
          <w:sz w:val="28"/>
          <w:szCs w:val="28"/>
        </w:rPr>
        <w:t xml:space="preserve"> </w:t>
      </w:r>
      <w:r w:rsidRPr="000B23EC">
        <w:rPr>
          <w:rFonts w:ascii="Times New Roman" w:hAnsi="Times New Roman"/>
          <w:b/>
          <w:sz w:val="28"/>
          <w:szCs w:val="28"/>
        </w:rPr>
        <w:t>Ғарыш</w:t>
      </w:r>
      <w:r w:rsidR="00A13663">
        <w:rPr>
          <w:rFonts w:ascii="Times New Roman" w:hAnsi="Times New Roman"/>
          <w:b/>
          <w:sz w:val="28"/>
          <w:szCs w:val="28"/>
        </w:rPr>
        <w:t xml:space="preserve"> </w:t>
      </w:r>
      <w:proofErr w:type="spellStart"/>
      <w:r w:rsidRPr="000B23EC">
        <w:rPr>
          <w:rFonts w:ascii="Times New Roman" w:hAnsi="Times New Roman"/>
          <w:b/>
          <w:sz w:val="28"/>
          <w:szCs w:val="28"/>
        </w:rPr>
        <w:t>Сапары</w:t>
      </w:r>
      <w:proofErr w:type="spellEnd"/>
      <w:r w:rsidRPr="000B23EC">
        <w:rPr>
          <w:rFonts w:ascii="Times New Roman" w:hAnsi="Times New Roman"/>
          <w:b/>
          <w:sz w:val="28"/>
          <w:szCs w:val="28"/>
        </w:rPr>
        <w:t>»</w:t>
      </w:r>
    </w:p>
    <w:p w:rsidR="005C24C0" w:rsidRDefault="005C24C0" w:rsidP="007967D1">
      <w:pPr>
        <w:spacing w:line="240" w:lineRule="auto"/>
        <w:ind w:left="-1591" w:firstLine="1591"/>
        <w:contextualSpacing/>
        <w:jc w:val="center"/>
        <w:rPr>
          <w:rFonts w:ascii="Times New Roman" w:hAnsi="Times New Roman"/>
          <w:b/>
          <w:sz w:val="28"/>
          <w:szCs w:val="28"/>
        </w:rPr>
      </w:pPr>
      <w:r w:rsidRPr="000B23EC">
        <w:rPr>
          <w:rFonts w:ascii="Times New Roman" w:hAnsi="Times New Roman"/>
          <w:b/>
          <w:sz w:val="28"/>
          <w:szCs w:val="28"/>
        </w:rPr>
        <w:t>в имущественный наем (аренду)</w:t>
      </w:r>
    </w:p>
    <w:p w:rsidR="005C24C0" w:rsidRDefault="005C24C0" w:rsidP="005C24C0">
      <w:pPr>
        <w:ind w:left="-1591" w:firstLine="1591"/>
        <w:contextualSpacing/>
        <w:jc w:val="center"/>
        <w:rPr>
          <w:rFonts w:ascii="Times New Roman" w:hAnsi="Times New Roman"/>
          <w:b/>
          <w:sz w:val="28"/>
          <w:szCs w:val="28"/>
        </w:rPr>
      </w:pPr>
    </w:p>
    <w:p w:rsidR="00B10289" w:rsidRPr="00BD6528" w:rsidRDefault="00B10289" w:rsidP="00AF1A4B">
      <w:pPr>
        <w:spacing w:after="0"/>
        <w:ind w:firstLine="400"/>
        <w:jc w:val="both"/>
        <w:rPr>
          <w:rFonts w:ascii="Times New Roman" w:hAnsi="Times New Roman"/>
          <w:sz w:val="28"/>
          <w:szCs w:val="28"/>
        </w:rPr>
      </w:pPr>
      <w:r w:rsidRPr="00BD6528">
        <w:rPr>
          <w:rFonts w:ascii="Times New Roman" w:hAnsi="Times New Roman"/>
          <w:sz w:val="28"/>
          <w:szCs w:val="28"/>
        </w:rPr>
        <w:t>Заказчик:</w:t>
      </w:r>
      <w:r w:rsidR="00161208">
        <w:rPr>
          <w:rFonts w:ascii="Times New Roman" w:hAnsi="Times New Roman"/>
          <w:sz w:val="28"/>
          <w:szCs w:val="28"/>
        </w:rPr>
        <w:t xml:space="preserve"> </w:t>
      </w:r>
      <w:r w:rsidR="00057E0C" w:rsidRPr="00BD6528">
        <w:rPr>
          <w:rFonts w:ascii="Times New Roman" w:hAnsi="Times New Roman"/>
          <w:sz w:val="28"/>
          <w:szCs w:val="28"/>
        </w:rPr>
        <w:t>АО «НК «Қазақстан</w:t>
      </w:r>
      <w:r w:rsidR="00161208">
        <w:rPr>
          <w:rFonts w:ascii="Times New Roman" w:hAnsi="Times New Roman"/>
          <w:sz w:val="28"/>
          <w:szCs w:val="28"/>
        </w:rPr>
        <w:t xml:space="preserve"> </w:t>
      </w:r>
      <w:r w:rsidR="00057E0C" w:rsidRPr="00BD6528">
        <w:rPr>
          <w:rFonts w:ascii="Times New Roman" w:hAnsi="Times New Roman"/>
          <w:sz w:val="28"/>
          <w:szCs w:val="28"/>
        </w:rPr>
        <w:t>Ғарыш</w:t>
      </w:r>
      <w:r w:rsidR="00161208">
        <w:rPr>
          <w:rFonts w:ascii="Times New Roman" w:hAnsi="Times New Roman"/>
          <w:sz w:val="28"/>
          <w:szCs w:val="28"/>
        </w:rPr>
        <w:t xml:space="preserve"> </w:t>
      </w:r>
      <w:proofErr w:type="spellStart"/>
      <w:r w:rsidR="00057E0C" w:rsidRPr="00BD6528">
        <w:rPr>
          <w:rFonts w:ascii="Times New Roman" w:hAnsi="Times New Roman"/>
          <w:sz w:val="28"/>
          <w:szCs w:val="28"/>
        </w:rPr>
        <w:t>Сапары</w:t>
      </w:r>
      <w:proofErr w:type="spellEnd"/>
      <w:r w:rsidR="00057E0C" w:rsidRPr="00BD6528">
        <w:rPr>
          <w:rFonts w:ascii="Times New Roman" w:hAnsi="Times New Roman"/>
          <w:sz w:val="28"/>
          <w:szCs w:val="28"/>
        </w:rPr>
        <w:t>»</w:t>
      </w:r>
      <w:r w:rsidRPr="00BD6528">
        <w:rPr>
          <w:rFonts w:ascii="Times New Roman" w:hAnsi="Times New Roman"/>
          <w:sz w:val="28"/>
          <w:szCs w:val="28"/>
        </w:rPr>
        <w:t xml:space="preserve">,  </w:t>
      </w:r>
      <w:r w:rsidR="00057E0C" w:rsidRPr="00BD6528">
        <w:rPr>
          <w:rFonts w:ascii="Times New Roman" w:hAnsi="Times New Roman"/>
          <w:sz w:val="28"/>
          <w:szCs w:val="28"/>
        </w:rPr>
        <w:t xml:space="preserve">г. </w:t>
      </w:r>
      <w:r w:rsidR="007D2957" w:rsidRPr="00BD6528">
        <w:rPr>
          <w:rFonts w:ascii="Times New Roman" w:hAnsi="Times New Roman"/>
          <w:sz w:val="28"/>
          <w:szCs w:val="28"/>
        </w:rPr>
        <w:t>Астана</w:t>
      </w:r>
      <w:r w:rsidRPr="00BD6528">
        <w:rPr>
          <w:rFonts w:ascii="Times New Roman" w:hAnsi="Times New Roman"/>
          <w:sz w:val="28"/>
          <w:szCs w:val="28"/>
        </w:rPr>
        <w:t xml:space="preserve">, район </w:t>
      </w:r>
      <w:r w:rsidR="00057E0C" w:rsidRPr="00BD6528">
        <w:rPr>
          <w:rFonts w:ascii="Times New Roman" w:hAnsi="Times New Roman"/>
          <w:sz w:val="28"/>
          <w:szCs w:val="28"/>
        </w:rPr>
        <w:t>«</w:t>
      </w:r>
      <w:r w:rsidRPr="00BD6528">
        <w:rPr>
          <w:rFonts w:ascii="Times New Roman" w:hAnsi="Times New Roman"/>
          <w:sz w:val="28"/>
          <w:szCs w:val="28"/>
        </w:rPr>
        <w:t>Есиль</w:t>
      </w:r>
      <w:r w:rsidR="00057E0C" w:rsidRPr="00BD6528">
        <w:rPr>
          <w:rFonts w:ascii="Times New Roman" w:hAnsi="Times New Roman"/>
          <w:sz w:val="28"/>
          <w:szCs w:val="28"/>
        </w:rPr>
        <w:t>», проспект Туран 89</w:t>
      </w:r>
      <w:r w:rsidRPr="00BD6528">
        <w:rPr>
          <w:rFonts w:ascii="Times New Roman" w:hAnsi="Times New Roman"/>
          <w:sz w:val="28"/>
          <w:szCs w:val="28"/>
        </w:rPr>
        <w:t xml:space="preserve">,  </w:t>
      </w:r>
      <w:r w:rsidR="00057E0C" w:rsidRPr="00BD6528">
        <w:rPr>
          <w:rFonts w:ascii="Times New Roman" w:hAnsi="Times New Roman"/>
          <w:sz w:val="28"/>
          <w:szCs w:val="28"/>
        </w:rPr>
        <w:t xml:space="preserve">БИН 070440000412, ИИК  KZ896017111000000129, БИК </w:t>
      </w:r>
      <w:r w:rsidR="00ED662A" w:rsidRPr="00BD6528">
        <w:rPr>
          <w:rFonts w:ascii="Times New Roman" w:hAnsi="Times New Roman"/>
          <w:sz w:val="28"/>
          <w:szCs w:val="28"/>
        </w:rPr>
        <w:t>HS BK KZ KX, КБЕ 16 АО «Народный Банк Казахстана»</w:t>
      </w:r>
    </w:p>
    <w:p w:rsidR="00ED662A" w:rsidRPr="00BD6528" w:rsidRDefault="00ED662A" w:rsidP="00AF1A4B">
      <w:pPr>
        <w:spacing w:after="0"/>
        <w:ind w:firstLine="400"/>
        <w:jc w:val="both"/>
        <w:rPr>
          <w:rFonts w:ascii="Times New Roman" w:hAnsi="Times New Roman"/>
          <w:sz w:val="28"/>
          <w:szCs w:val="28"/>
        </w:rPr>
      </w:pPr>
    </w:p>
    <w:p w:rsidR="00B10289" w:rsidRPr="00BD6528" w:rsidRDefault="00B10289" w:rsidP="00161208">
      <w:pPr>
        <w:ind w:firstLine="400"/>
        <w:jc w:val="both"/>
        <w:rPr>
          <w:rFonts w:ascii="Times New Roman" w:hAnsi="Times New Roman"/>
          <w:sz w:val="28"/>
          <w:szCs w:val="28"/>
        </w:rPr>
      </w:pPr>
      <w:r w:rsidRPr="00BD6528">
        <w:rPr>
          <w:rFonts w:ascii="Times New Roman" w:hAnsi="Times New Roman"/>
          <w:sz w:val="28"/>
          <w:szCs w:val="28"/>
        </w:rPr>
        <w:t>Представитель Заказчика</w:t>
      </w:r>
      <w:proofErr w:type="gramStart"/>
      <w:r w:rsidRPr="00BD6528">
        <w:rPr>
          <w:rFonts w:ascii="Times New Roman" w:hAnsi="Times New Roman"/>
          <w:sz w:val="28"/>
          <w:szCs w:val="28"/>
        </w:rPr>
        <w:t>:</w:t>
      </w:r>
      <w:r w:rsidR="007D2957" w:rsidRPr="00BD6528">
        <w:rPr>
          <w:rFonts w:ascii="Times New Roman" w:hAnsi="Times New Roman"/>
          <w:sz w:val="28"/>
          <w:szCs w:val="28"/>
        </w:rPr>
        <w:t>Н</w:t>
      </w:r>
      <w:proofErr w:type="gramEnd"/>
      <w:r w:rsidR="007D2957" w:rsidRPr="00BD6528">
        <w:rPr>
          <w:rFonts w:ascii="Times New Roman" w:hAnsi="Times New Roman"/>
          <w:sz w:val="28"/>
          <w:szCs w:val="28"/>
        </w:rPr>
        <w:t>ұрмағамбет Қ.Ғ.,</w:t>
      </w:r>
      <w:r w:rsidRPr="00BD6528">
        <w:rPr>
          <w:rFonts w:ascii="Times New Roman" w:hAnsi="Times New Roman"/>
          <w:sz w:val="28"/>
          <w:szCs w:val="28"/>
        </w:rPr>
        <w:t xml:space="preserve">контактный телефон </w:t>
      </w:r>
      <w:r w:rsidR="00ED662A" w:rsidRPr="00BD6528">
        <w:rPr>
          <w:rFonts w:ascii="Times New Roman" w:hAnsi="Times New Roman"/>
          <w:sz w:val="28"/>
          <w:szCs w:val="28"/>
        </w:rPr>
        <w:t>76-94-29</w:t>
      </w:r>
    </w:p>
    <w:p w:rsidR="00B10289" w:rsidRPr="00BD6528" w:rsidRDefault="00B10289" w:rsidP="00161208">
      <w:pPr>
        <w:spacing w:after="0"/>
        <w:ind w:firstLine="360"/>
        <w:jc w:val="both"/>
        <w:rPr>
          <w:rFonts w:ascii="Times New Roman" w:hAnsi="Times New Roman"/>
          <w:sz w:val="28"/>
          <w:szCs w:val="28"/>
        </w:rPr>
      </w:pPr>
      <w:r w:rsidRPr="00BD6528">
        <w:rPr>
          <w:rFonts w:ascii="Times New Roman" w:hAnsi="Times New Roman"/>
          <w:sz w:val="28"/>
          <w:szCs w:val="28"/>
        </w:rPr>
        <w:t xml:space="preserve">Организатор </w:t>
      </w:r>
      <w:r w:rsidR="009D2F10" w:rsidRPr="00BD6528">
        <w:rPr>
          <w:rFonts w:ascii="Times New Roman" w:hAnsi="Times New Roman"/>
          <w:sz w:val="28"/>
          <w:szCs w:val="28"/>
        </w:rPr>
        <w:t>тендера</w:t>
      </w:r>
      <w:r w:rsidR="00ED662A" w:rsidRPr="00BD6528">
        <w:rPr>
          <w:rFonts w:ascii="Times New Roman" w:hAnsi="Times New Roman"/>
          <w:sz w:val="28"/>
          <w:szCs w:val="28"/>
        </w:rPr>
        <w:t>:  АО «НК «Қазақстан</w:t>
      </w:r>
      <w:r w:rsidR="00161208">
        <w:rPr>
          <w:rFonts w:ascii="Times New Roman" w:hAnsi="Times New Roman"/>
          <w:sz w:val="28"/>
          <w:szCs w:val="28"/>
        </w:rPr>
        <w:t xml:space="preserve"> </w:t>
      </w:r>
      <w:r w:rsidR="00ED662A" w:rsidRPr="00BD6528">
        <w:rPr>
          <w:rFonts w:ascii="Times New Roman" w:hAnsi="Times New Roman"/>
          <w:sz w:val="28"/>
          <w:szCs w:val="28"/>
        </w:rPr>
        <w:t>Ғарыш</w:t>
      </w:r>
      <w:r w:rsidR="00161208">
        <w:rPr>
          <w:rFonts w:ascii="Times New Roman" w:hAnsi="Times New Roman"/>
          <w:sz w:val="28"/>
          <w:szCs w:val="28"/>
        </w:rPr>
        <w:t xml:space="preserve"> </w:t>
      </w:r>
      <w:proofErr w:type="spellStart"/>
      <w:r w:rsidR="00ED662A" w:rsidRPr="00BD6528">
        <w:rPr>
          <w:rFonts w:ascii="Times New Roman" w:hAnsi="Times New Roman"/>
          <w:sz w:val="28"/>
          <w:szCs w:val="28"/>
        </w:rPr>
        <w:t>Сапары</w:t>
      </w:r>
      <w:proofErr w:type="spellEnd"/>
      <w:r w:rsidR="00ED662A" w:rsidRPr="00BD6528">
        <w:rPr>
          <w:rFonts w:ascii="Times New Roman" w:hAnsi="Times New Roman"/>
          <w:sz w:val="28"/>
          <w:szCs w:val="28"/>
        </w:rPr>
        <w:t xml:space="preserve">»,  г. </w:t>
      </w:r>
      <w:r w:rsidR="007D2957" w:rsidRPr="00BD6528">
        <w:rPr>
          <w:rFonts w:ascii="Times New Roman" w:hAnsi="Times New Roman"/>
          <w:sz w:val="28"/>
          <w:szCs w:val="28"/>
        </w:rPr>
        <w:t>Астана</w:t>
      </w:r>
      <w:r w:rsidR="00ED662A" w:rsidRPr="00BD6528">
        <w:rPr>
          <w:rFonts w:ascii="Times New Roman" w:hAnsi="Times New Roman"/>
          <w:sz w:val="28"/>
          <w:szCs w:val="28"/>
        </w:rPr>
        <w:t>, район «Есиль», проспект  Туран 89,  БИН 070440000412 , ИИК  KZ896017111000000129, БИК HS BK KZ KX, КБЕ 16 АО «Народный Банк Казахстана»</w:t>
      </w:r>
    </w:p>
    <w:p w:rsidR="00ED662A" w:rsidRPr="00BD6528" w:rsidRDefault="00ED662A" w:rsidP="00AF1A4B">
      <w:pPr>
        <w:spacing w:after="0"/>
        <w:ind w:firstLine="400"/>
        <w:jc w:val="both"/>
        <w:rPr>
          <w:rFonts w:ascii="Times New Roman" w:hAnsi="Times New Roman"/>
          <w:sz w:val="28"/>
          <w:szCs w:val="28"/>
        </w:rPr>
      </w:pPr>
    </w:p>
    <w:p w:rsidR="00ED662A" w:rsidRPr="00BD6528" w:rsidRDefault="00ED662A" w:rsidP="00AF1A4B">
      <w:pPr>
        <w:ind w:left="360"/>
        <w:jc w:val="both"/>
        <w:rPr>
          <w:rFonts w:ascii="Times New Roman" w:hAnsi="Times New Roman"/>
          <w:sz w:val="28"/>
          <w:szCs w:val="28"/>
        </w:rPr>
      </w:pPr>
      <w:r w:rsidRPr="00BD6528">
        <w:rPr>
          <w:rFonts w:ascii="Times New Roman" w:hAnsi="Times New Roman"/>
          <w:sz w:val="28"/>
          <w:szCs w:val="28"/>
        </w:rPr>
        <w:t>Представитель О</w:t>
      </w:r>
      <w:r w:rsidR="00B10289" w:rsidRPr="00BD6528">
        <w:rPr>
          <w:rFonts w:ascii="Times New Roman" w:hAnsi="Times New Roman"/>
          <w:sz w:val="28"/>
          <w:szCs w:val="28"/>
        </w:rPr>
        <w:t>рга</w:t>
      </w:r>
      <w:r w:rsidR="009D2F10" w:rsidRPr="00BD6528">
        <w:rPr>
          <w:rFonts w:ascii="Times New Roman" w:hAnsi="Times New Roman"/>
          <w:sz w:val="28"/>
          <w:szCs w:val="28"/>
        </w:rPr>
        <w:t>низатора тендера</w:t>
      </w:r>
      <w:r w:rsidR="00B10289" w:rsidRPr="00BD6528">
        <w:rPr>
          <w:rFonts w:ascii="Times New Roman" w:hAnsi="Times New Roman"/>
          <w:sz w:val="28"/>
          <w:szCs w:val="28"/>
        </w:rPr>
        <w:t xml:space="preserve">: </w:t>
      </w:r>
      <w:r w:rsidR="007D2957" w:rsidRPr="00BD6528">
        <w:rPr>
          <w:rFonts w:ascii="Times New Roman" w:hAnsi="Times New Roman"/>
          <w:sz w:val="28"/>
          <w:szCs w:val="28"/>
        </w:rPr>
        <w:t>Нұрмағамбет Қ.Ғ., контактный телефон 76-94-29.</w:t>
      </w:r>
    </w:p>
    <w:p w:rsidR="00B10289" w:rsidRPr="00BD6528" w:rsidRDefault="00B10289" w:rsidP="00B10289">
      <w:pPr>
        <w:ind w:left="360"/>
        <w:jc w:val="both"/>
        <w:rPr>
          <w:rFonts w:ascii="Times New Roman" w:hAnsi="Times New Roman"/>
          <w:sz w:val="28"/>
          <w:szCs w:val="28"/>
        </w:rPr>
      </w:pPr>
    </w:p>
    <w:p w:rsidR="00B10289" w:rsidRPr="00BD6528" w:rsidRDefault="00B10289" w:rsidP="00B10289">
      <w:pPr>
        <w:ind w:left="360"/>
        <w:rPr>
          <w:rFonts w:ascii="Times New Roman" w:hAnsi="Times New Roman"/>
          <w:sz w:val="28"/>
          <w:szCs w:val="28"/>
        </w:rPr>
      </w:pPr>
    </w:p>
    <w:p w:rsidR="00B10289" w:rsidRPr="00BD6528" w:rsidRDefault="00B10289" w:rsidP="00B10289">
      <w:pPr>
        <w:ind w:left="360"/>
        <w:jc w:val="both"/>
        <w:rPr>
          <w:rFonts w:ascii="Times New Roman" w:hAnsi="Times New Roman"/>
          <w:sz w:val="28"/>
          <w:szCs w:val="28"/>
        </w:rPr>
      </w:pPr>
      <w:r w:rsidRPr="00BD6528">
        <w:rPr>
          <w:rFonts w:ascii="Times New Roman" w:hAnsi="Times New Roman"/>
          <w:sz w:val="28"/>
          <w:szCs w:val="28"/>
        </w:rPr>
        <w:t> </w:t>
      </w:r>
    </w:p>
    <w:p w:rsidR="00386B84" w:rsidRPr="00BD6528" w:rsidRDefault="00386B84" w:rsidP="00B10289">
      <w:pPr>
        <w:ind w:left="360"/>
        <w:jc w:val="both"/>
        <w:rPr>
          <w:rFonts w:ascii="Times New Roman" w:hAnsi="Times New Roman"/>
          <w:sz w:val="28"/>
          <w:szCs w:val="28"/>
        </w:rPr>
      </w:pPr>
    </w:p>
    <w:p w:rsidR="00B10289" w:rsidRPr="00BD6528" w:rsidRDefault="009D2F10" w:rsidP="00B10289">
      <w:pPr>
        <w:ind w:left="360"/>
        <w:jc w:val="right"/>
        <w:rPr>
          <w:rFonts w:ascii="Times New Roman" w:hAnsi="Times New Roman"/>
          <w:sz w:val="28"/>
          <w:szCs w:val="28"/>
        </w:rPr>
      </w:pPr>
      <w:r w:rsidRPr="00BD6528">
        <w:rPr>
          <w:rFonts w:ascii="Times New Roman" w:hAnsi="Times New Roman"/>
          <w:sz w:val="28"/>
          <w:szCs w:val="28"/>
        </w:rPr>
        <w:t>«Тендерная</w:t>
      </w:r>
      <w:r w:rsidR="00B10289" w:rsidRPr="00BD6528">
        <w:rPr>
          <w:rFonts w:ascii="Times New Roman" w:hAnsi="Times New Roman"/>
          <w:sz w:val="28"/>
          <w:szCs w:val="28"/>
        </w:rPr>
        <w:t xml:space="preserve"> документация предоставляется бесплатно»</w:t>
      </w:r>
    </w:p>
    <w:p w:rsidR="00B10289" w:rsidRPr="00BD6528" w:rsidRDefault="00B10289" w:rsidP="000B7523">
      <w:pPr>
        <w:jc w:val="center"/>
        <w:rPr>
          <w:rFonts w:ascii="Times New Roman" w:hAnsi="Times New Roman"/>
          <w:b/>
          <w:sz w:val="28"/>
          <w:szCs w:val="28"/>
        </w:rPr>
      </w:pPr>
    </w:p>
    <w:p w:rsidR="00B10289" w:rsidRPr="00BD6528" w:rsidRDefault="00B10289" w:rsidP="000B7523">
      <w:pPr>
        <w:jc w:val="center"/>
        <w:rPr>
          <w:rFonts w:ascii="Times New Roman" w:hAnsi="Times New Roman"/>
          <w:b/>
          <w:sz w:val="28"/>
          <w:szCs w:val="28"/>
        </w:rPr>
      </w:pPr>
    </w:p>
    <w:p w:rsidR="00B10289" w:rsidRPr="00BD6528" w:rsidRDefault="00B10289" w:rsidP="000B7523">
      <w:pPr>
        <w:jc w:val="center"/>
        <w:rPr>
          <w:rFonts w:ascii="Times New Roman" w:hAnsi="Times New Roman"/>
          <w:b/>
          <w:sz w:val="28"/>
          <w:szCs w:val="28"/>
        </w:rPr>
      </w:pPr>
    </w:p>
    <w:p w:rsidR="000C4A0F" w:rsidRPr="00BD6528" w:rsidRDefault="000C4A0F" w:rsidP="000B7523">
      <w:pPr>
        <w:jc w:val="center"/>
        <w:rPr>
          <w:rFonts w:ascii="Times New Roman" w:hAnsi="Times New Roman"/>
          <w:b/>
          <w:sz w:val="28"/>
          <w:szCs w:val="28"/>
        </w:rPr>
      </w:pPr>
    </w:p>
    <w:p w:rsidR="007D2957" w:rsidRPr="00BD6528" w:rsidRDefault="007D2957" w:rsidP="000B1B0B">
      <w:pPr>
        <w:spacing w:after="0"/>
        <w:ind w:firstLine="400"/>
        <w:jc w:val="both"/>
        <w:rPr>
          <w:rFonts w:ascii="Times New Roman" w:hAnsi="Times New Roman"/>
          <w:b/>
          <w:sz w:val="28"/>
          <w:szCs w:val="28"/>
        </w:rPr>
      </w:pPr>
    </w:p>
    <w:p w:rsidR="007D2957" w:rsidRPr="00BD6528" w:rsidRDefault="007D2957" w:rsidP="000B1B0B">
      <w:pPr>
        <w:spacing w:after="0"/>
        <w:ind w:firstLine="400"/>
        <w:jc w:val="both"/>
        <w:rPr>
          <w:rFonts w:ascii="Times New Roman" w:hAnsi="Times New Roman"/>
          <w:b/>
          <w:sz w:val="28"/>
          <w:szCs w:val="28"/>
        </w:rPr>
      </w:pPr>
    </w:p>
    <w:p w:rsidR="007D2957" w:rsidRPr="00BD6528" w:rsidRDefault="007D2957" w:rsidP="000B1B0B">
      <w:pPr>
        <w:spacing w:after="0"/>
        <w:ind w:firstLine="400"/>
        <w:jc w:val="both"/>
        <w:rPr>
          <w:rFonts w:ascii="Times New Roman" w:hAnsi="Times New Roman"/>
          <w:b/>
          <w:sz w:val="28"/>
          <w:szCs w:val="28"/>
        </w:rPr>
      </w:pPr>
    </w:p>
    <w:p w:rsidR="002872A2" w:rsidRPr="00BD6528" w:rsidRDefault="002872A2" w:rsidP="007D2957">
      <w:pPr>
        <w:spacing w:after="0"/>
        <w:ind w:firstLine="400"/>
        <w:jc w:val="center"/>
        <w:rPr>
          <w:rFonts w:ascii="Times New Roman" w:eastAsia="Times New Roman" w:hAnsi="Times New Roman"/>
          <w:b/>
          <w:sz w:val="28"/>
          <w:szCs w:val="28"/>
        </w:rPr>
      </w:pPr>
    </w:p>
    <w:p w:rsidR="002872A2" w:rsidRPr="00BD6528" w:rsidRDefault="002872A2" w:rsidP="007D2957">
      <w:pPr>
        <w:spacing w:after="0"/>
        <w:ind w:firstLine="400"/>
        <w:jc w:val="center"/>
        <w:rPr>
          <w:rFonts w:ascii="Times New Roman" w:eastAsia="Times New Roman" w:hAnsi="Times New Roman"/>
          <w:b/>
          <w:sz w:val="28"/>
          <w:szCs w:val="28"/>
        </w:rPr>
      </w:pPr>
    </w:p>
    <w:p w:rsidR="002872A2" w:rsidRPr="00BD6528" w:rsidRDefault="002872A2" w:rsidP="007D2957">
      <w:pPr>
        <w:spacing w:after="0"/>
        <w:ind w:firstLine="400"/>
        <w:jc w:val="center"/>
        <w:rPr>
          <w:rFonts w:ascii="Times New Roman" w:eastAsia="Times New Roman" w:hAnsi="Times New Roman"/>
          <w:b/>
          <w:sz w:val="28"/>
          <w:szCs w:val="28"/>
        </w:rPr>
      </w:pPr>
    </w:p>
    <w:p w:rsidR="000B1B0B" w:rsidRPr="00BD6528" w:rsidRDefault="000B1B0B" w:rsidP="007D2957">
      <w:pPr>
        <w:spacing w:after="0"/>
        <w:ind w:firstLine="400"/>
        <w:jc w:val="center"/>
        <w:rPr>
          <w:rFonts w:ascii="Times New Roman" w:eastAsia="Times New Roman" w:hAnsi="Times New Roman"/>
          <w:b/>
          <w:sz w:val="28"/>
          <w:szCs w:val="28"/>
        </w:rPr>
      </w:pPr>
      <w:r w:rsidRPr="00BD6528">
        <w:rPr>
          <w:rFonts w:ascii="Times New Roman" w:eastAsia="Times New Roman" w:hAnsi="Times New Roman"/>
          <w:b/>
          <w:sz w:val="28"/>
          <w:szCs w:val="28"/>
        </w:rPr>
        <w:t>1. Общие положения</w:t>
      </w:r>
    </w:p>
    <w:p w:rsidR="002F5786" w:rsidRPr="00EF6DA8" w:rsidRDefault="002F5786" w:rsidP="002F5786">
      <w:pPr>
        <w:spacing w:after="0"/>
        <w:ind w:firstLine="400"/>
        <w:jc w:val="both"/>
        <w:rPr>
          <w:rFonts w:ascii="Times New Roman" w:eastAsia="Times New Roman" w:hAnsi="Times New Roman"/>
          <w:sz w:val="28"/>
          <w:szCs w:val="28"/>
        </w:rPr>
      </w:pPr>
      <w:r w:rsidRPr="00EF6DA8">
        <w:rPr>
          <w:rFonts w:ascii="Times New Roman" w:eastAsia="Times New Roman" w:hAnsi="Times New Roman"/>
          <w:sz w:val="28"/>
          <w:szCs w:val="28"/>
        </w:rPr>
        <w:t>Тендер проводится с целью выбора арендатора для предоставления офисных помещений</w:t>
      </w:r>
      <w:r w:rsidRPr="00EF6DA8">
        <w:rPr>
          <w:rFonts w:ascii="Times New Roman" w:hAnsi="Times New Roman"/>
          <w:sz w:val="28"/>
          <w:szCs w:val="28"/>
        </w:rPr>
        <w:t xml:space="preserve"> акционерного общества «Национальная компания «Қазақстан</w:t>
      </w:r>
      <w:r>
        <w:rPr>
          <w:rFonts w:ascii="Times New Roman" w:hAnsi="Times New Roman"/>
          <w:sz w:val="28"/>
          <w:szCs w:val="28"/>
        </w:rPr>
        <w:t xml:space="preserve"> </w:t>
      </w:r>
      <w:r w:rsidRPr="00EF6DA8">
        <w:rPr>
          <w:rFonts w:ascii="Times New Roman" w:hAnsi="Times New Roman"/>
          <w:sz w:val="28"/>
          <w:szCs w:val="28"/>
        </w:rPr>
        <w:t>Ғарыш</w:t>
      </w:r>
      <w:r>
        <w:rPr>
          <w:rFonts w:ascii="Times New Roman" w:hAnsi="Times New Roman"/>
          <w:sz w:val="28"/>
          <w:szCs w:val="28"/>
        </w:rPr>
        <w:t xml:space="preserve"> </w:t>
      </w:r>
      <w:proofErr w:type="spellStart"/>
      <w:r w:rsidRPr="00EF6DA8">
        <w:rPr>
          <w:rFonts w:ascii="Times New Roman" w:hAnsi="Times New Roman"/>
          <w:sz w:val="28"/>
          <w:szCs w:val="28"/>
        </w:rPr>
        <w:t>Сапары</w:t>
      </w:r>
      <w:proofErr w:type="spellEnd"/>
      <w:r w:rsidRPr="00EF6DA8">
        <w:rPr>
          <w:rFonts w:ascii="Times New Roman" w:hAnsi="Times New Roman"/>
          <w:sz w:val="28"/>
          <w:szCs w:val="28"/>
        </w:rPr>
        <w:t xml:space="preserve">» </w:t>
      </w:r>
      <w:r w:rsidRPr="00EF6DA8">
        <w:rPr>
          <w:rFonts w:ascii="Times New Roman" w:eastAsia="Times New Roman" w:hAnsi="Times New Roman"/>
          <w:sz w:val="28"/>
          <w:szCs w:val="28"/>
        </w:rPr>
        <w:t>в имущественный наем (аренду).</w:t>
      </w:r>
    </w:p>
    <w:p w:rsidR="00C942E9" w:rsidRPr="0062324D" w:rsidRDefault="0033057D" w:rsidP="00C942E9">
      <w:pPr>
        <w:tabs>
          <w:tab w:val="left" w:pos="-8364"/>
          <w:tab w:val="left" w:pos="-8222"/>
          <w:tab w:val="left" w:pos="-3969"/>
        </w:tabs>
        <w:spacing w:after="0" w:line="240" w:lineRule="auto"/>
        <w:ind w:firstLine="426"/>
        <w:contextualSpacing/>
        <w:jc w:val="both"/>
        <w:rPr>
          <w:rFonts w:ascii="Times New Roman" w:eastAsia="Times New Roman" w:hAnsi="Times New Roman"/>
          <w:b/>
          <w:sz w:val="28"/>
          <w:szCs w:val="28"/>
        </w:rPr>
      </w:pPr>
      <w:r w:rsidRPr="0062324D">
        <w:rPr>
          <w:rFonts w:ascii="Times New Roman" w:eastAsia="Times New Roman" w:hAnsi="Times New Roman"/>
          <w:b/>
          <w:sz w:val="28"/>
          <w:szCs w:val="28"/>
        </w:rPr>
        <w:t xml:space="preserve">Стартовая </w:t>
      </w:r>
      <w:r w:rsidR="007B0A4E" w:rsidRPr="0062324D">
        <w:rPr>
          <w:rFonts w:ascii="Times New Roman" w:hAnsi="Times New Roman"/>
          <w:b/>
          <w:sz w:val="28"/>
          <w:szCs w:val="28"/>
        </w:rPr>
        <w:t xml:space="preserve"> арендная ставка объекта  </w:t>
      </w:r>
      <w:r w:rsidR="007B0A4E" w:rsidRPr="0062324D">
        <w:rPr>
          <w:rFonts w:ascii="Times New Roman" w:eastAsia="Times New Roman" w:hAnsi="Times New Roman"/>
          <w:b/>
          <w:sz w:val="28"/>
          <w:szCs w:val="28"/>
        </w:rPr>
        <w:t xml:space="preserve">«Имущественного найма (аренды) </w:t>
      </w:r>
      <w:r w:rsidR="007B0A4E" w:rsidRPr="0062324D">
        <w:rPr>
          <w:rFonts w:ascii="Times New Roman" w:hAnsi="Times New Roman"/>
          <w:b/>
          <w:sz w:val="28"/>
          <w:szCs w:val="28"/>
        </w:rPr>
        <w:t>помещений</w:t>
      </w:r>
      <w:r w:rsidR="00D03445">
        <w:rPr>
          <w:rFonts w:ascii="Times New Roman" w:hAnsi="Times New Roman"/>
          <w:b/>
          <w:sz w:val="28"/>
          <w:szCs w:val="28"/>
        </w:rPr>
        <w:t xml:space="preserve"> </w:t>
      </w:r>
      <w:r w:rsidR="0062324D" w:rsidRPr="0062324D">
        <w:rPr>
          <w:rFonts w:ascii="Times New Roman" w:hAnsi="Times New Roman"/>
          <w:b/>
          <w:sz w:val="28"/>
          <w:szCs w:val="28"/>
        </w:rPr>
        <w:t>акционерного общества «Национальная компания «Қазақстан</w:t>
      </w:r>
      <w:r w:rsidR="00A13663">
        <w:rPr>
          <w:rFonts w:ascii="Times New Roman" w:hAnsi="Times New Roman"/>
          <w:b/>
          <w:sz w:val="28"/>
          <w:szCs w:val="28"/>
        </w:rPr>
        <w:t xml:space="preserve"> </w:t>
      </w:r>
      <w:r w:rsidR="0062324D" w:rsidRPr="0062324D">
        <w:rPr>
          <w:rFonts w:ascii="Times New Roman" w:hAnsi="Times New Roman"/>
          <w:b/>
          <w:sz w:val="28"/>
          <w:szCs w:val="28"/>
        </w:rPr>
        <w:t>Ғарыш</w:t>
      </w:r>
      <w:r w:rsidR="00A13663">
        <w:rPr>
          <w:rFonts w:ascii="Times New Roman" w:hAnsi="Times New Roman"/>
          <w:b/>
          <w:sz w:val="28"/>
          <w:szCs w:val="28"/>
        </w:rPr>
        <w:t xml:space="preserve"> </w:t>
      </w:r>
      <w:proofErr w:type="spellStart"/>
      <w:r w:rsidR="0062324D" w:rsidRPr="0062324D">
        <w:rPr>
          <w:rFonts w:ascii="Times New Roman" w:hAnsi="Times New Roman"/>
          <w:b/>
          <w:sz w:val="28"/>
          <w:szCs w:val="28"/>
        </w:rPr>
        <w:t>Сапары</w:t>
      </w:r>
      <w:proofErr w:type="spellEnd"/>
      <w:r w:rsidR="0062324D" w:rsidRPr="0062324D">
        <w:rPr>
          <w:rFonts w:ascii="Times New Roman" w:hAnsi="Times New Roman"/>
          <w:b/>
          <w:sz w:val="28"/>
          <w:szCs w:val="28"/>
        </w:rPr>
        <w:t xml:space="preserve">» </w:t>
      </w:r>
      <w:r w:rsidR="00894F27" w:rsidRPr="0062324D">
        <w:rPr>
          <w:rFonts w:ascii="Times New Roman" w:eastAsia="Times New Roman" w:hAnsi="Times New Roman"/>
          <w:b/>
          <w:sz w:val="28"/>
          <w:szCs w:val="28"/>
        </w:rPr>
        <w:t xml:space="preserve">за один </w:t>
      </w:r>
      <w:r w:rsidR="007D2957" w:rsidRPr="0062324D">
        <w:rPr>
          <w:rFonts w:ascii="Times New Roman" w:eastAsia="Times New Roman" w:hAnsi="Times New Roman"/>
          <w:b/>
          <w:sz w:val="28"/>
          <w:szCs w:val="28"/>
        </w:rPr>
        <w:t>квадратный метр</w:t>
      </w:r>
      <w:r w:rsidR="00DE28EA">
        <w:rPr>
          <w:rFonts w:ascii="Times New Roman" w:eastAsia="Times New Roman" w:hAnsi="Times New Roman"/>
          <w:b/>
          <w:sz w:val="28"/>
          <w:szCs w:val="28"/>
        </w:rPr>
        <w:t xml:space="preserve"> </w:t>
      </w:r>
      <w:r w:rsidRPr="0062324D">
        <w:rPr>
          <w:rFonts w:ascii="Times New Roman" w:eastAsia="Times New Roman" w:hAnsi="Times New Roman"/>
          <w:b/>
          <w:sz w:val="28"/>
          <w:szCs w:val="28"/>
        </w:rPr>
        <w:t xml:space="preserve">составляет </w:t>
      </w:r>
      <w:r w:rsidR="002F5786">
        <w:rPr>
          <w:rFonts w:ascii="Times New Roman" w:eastAsia="Times New Roman" w:hAnsi="Times New Roman"/>
          <w:b/>
          <w:sz w:val="28"/>
          <w:szCs w:val="28"/>
        </w:rPr>
        <w:t>в здании ДЗЗ</w:t>
      </w:r>
      <w:r w:rsidR="00DE28EA">
        <w:rPr>
          <w:rFonts w:ascii="Times New Roman" w:eastAsia="Times New Roman" w:hAnsi="Times New Roman"/>
          <w:b/>
          <w:sz w:val="28"/>
          <w:szCs w:val="28"/>
        </w:rPr>
        <w:t xml:space="preserve"> </w:t>
      </w:r>
      <w:r w:rsidR="008C7E87" w:rsidRPr="0062324D">
        <w:rPr>
          <w:rFonts w:ascii="Times New Roman" w:eastAsia="Times New Roman" w:hAnsi="Times New Roman"/>
          <w:b/>
          <w:sz w:val="28"/>
          <w:szCs w:val="28"/>
        </w:rPr>
        <w:t>4 682,37</w:t>
      </w:r>
      <w:r w:rsidRPr="0062324D">
        <w:rPr>
          <w:rFonts w:ascii="Times New Roman" w:eastAsia="Times New Roman" w:hAnsi="Times New Roman"/>
          <w:b/>
          <w:sz w:val="28"/>
          <w:szCs w:val="28"/>
        </w:rPr>
        <w:t xml:space="preserve"> (</w:t>
      </w:r>
      <w:r w:rsidR="008C7E87" w:rsidRPr="0062324D">
        <w:rPr>
          <w:rFonts w:ascii="Times New Roman" w:eastAsia="Times New Roman" w:hAnsi="Times New Roman"/>
          <w:b/>
          <w:sz w:val="28"/>
          <w:szCs w:val="28"/>
        </w:rPr>
        <w:t>четыре</w:t>
      </w:r>
      <w:r w:rsidR="00DE28EA">
        <w:rPr>
          <w:rFonts w:ascii="Times New Roman" w:eastAsia="Times New Roman" w:hAnsi="Times New Roman"/>
          <w:b/>
          <w:sz w:val="28"/>
          <w:szCs w:val="28"/>
        </w:rPr>
        <w:t xml:space="preserve"> тысячи шестьсот восемьдесят два</w:t>
      </w:r>
      <w:r w:rsidR="008C7E87" w:rsidRPr="0062324D">
        <w:rPr>
          <w:rFonts w:ascii="Times New Roman" w:eastAsia="Times New Roman" w:hAnsi="Times New Roman"/>
          <w:b/>
          <w:sz w:val="28"/>
          <w:szCs w:val="28"/>
        </w:rPr>
        <w:t xml:space="preserve"> </w:t>
      </w:r>
      <w:r w:rsidR="00C942E9" w:rsidRPr="0062324D">
        <w:rPr>
          <w:rFonts w:ascii="Times New Roman" w:eastAsia="Times New Roman" w:hAnsi="Times New Roman"/>
          <w:b/>
          <w:sz w:val="28"/>
          <w:szCs w:val="28"/>
        </w:rPr>
        <w:t xml:space="preserve">тенге), </w:t>
      </w:r>
      <w:r w:rsidR="008C7E87" w:rsidRPr="0062324D">
        <w:rPr>
          <w:rFonts w:ascii="Times New Roman" w:eastAsia="Times New Roman" w:hAnsi="Times New Roman"/>
          <w:b/>
          <w:sz w:val="28"/>
          <w:szCs w:val="28"/>
        </w:rPr>
        <w:t>тридцать семь</w:t>
      </w:r>
      <w:r w:rsidR="00C942E9" w:rsidRPr="0062324D">
        <w:rPr>
          <w:rFonts w:ascii="Times New Roman" w:eastAsia="Times New Roman" w:hAnsi="Times New Roman"/>
          <w:b/>
          <w:sz w:val="28"/>
          <w:szCs w:val="28"/>
        </w:rPr>
        <w:t xml:space="preserve"> тиын</w:t>
      </w:r>
      <w:r w:rsidR="00EF6DA8" w:rsidRPr="0062324D">
        <w:rPr>
          <w:rFonts w:ascii="Times New Roman" w:eastAsia="Times New Roman" w:hAnsi="Times New Roman"/>
          <w:b/>
          <w:sz w:val="28"/>
          <w:szCs w:val="28"/>
        </w:rPr>
        <w:t xml:space="preserve"> с учётом НДС</w:t>
      </w:r>
      <w:r w:rsidR="00C942E9" w:rsidRPr="0062324D">
        <w:rPr>
          <w:rFonts w:ascii="Times New Roman" w:eastAsia="Times New Roman" w:hAnsi="Times New Roman"/>
          <w:b/>
          <w:sz w:val="28"/>
          <w:szCs w:val="28"/>
        </w:rPr>
        <w:t>.</w:t>
      </w:r>
    </w:p>
    <w:p w:rsidR="000B1B0B" w:rsidRPr="00BD6528" w:rsidRDefault="000B1B0B" w:rsidP="000B1B0B">
      <w:pPr>
        <w:spacing w:after="0"/>
        <w:ind w:firstLine="400"/>
        <w:jc w:val="both"/>
        <w:rPr>
          <w:rFonts w:ascii="Times New Roman" w:eastAsia="Times New Roman" w:hAnsi="Times New Roman"/>
          <w:sz w:val="28"/>
          <w:szCs w:val="28"/>
        </w:rPr>
      </w:pPr>
      <w:r w:rsidRPr="00BD6528">
        <w:rPr>
          <w:rFonts w:ascii="Times New Roman" w:eastAsia="Times New Roman" w:hAnsi="Times New Roman"/>
          <w:sz w:val="28"/>
          <w:szCs w:val="28"/>
        </w:rPr>
        <w:t xml:space="preserve">Настоящая </w:t>
      </w:r>
      <w:r w:rsidR="009D2F10" w:rsidRPr="00BD6528">
        <w:rPr>
          <w:rFonts w:ascii="Times New Roman" w:eastAsia="Times New Roman" w:hAnsi="Times New Roman"/>
          <w:sz w:val="28"/>
          <w:szCs w:val="28"/>
        </w:rPr>
        <w:t>тендерная</w:t>
      </w:r>
      <w:r w:rsidRPr="00BD6528">
        <w:rPr>
          <w:rFonts w:ascii="Times New Roman" w:eastAsia="Times New Roman" w:hAnsi="Times New Roman"/>
          <w:sz w:val="28"/>
          <w:szCs w:val="28"/>
        </w:rPr>
        <w:t xml:space="preserve"> документация включает в себя:</w:t>
      </w:r>
    </w:p>
    <w:p w:rsidR="00AF084F" w:rsidRPr="00BD6528" w:rsidRDefault="00AF084F" w:rsidP="00AF084F">
      <w:pPr>
        <w:spacing w:after="0"/>
        <w:ind w:firstLine="400"/>
        <w:jc w:val="both"/>
        <w:rPr>
          <w:rFonts w:ascii="Times New Roman" w:eastAsia="Times New Roman" w:hAnsi="Times New Roman"/>
          <w:sz w:val="28"/>
          <w:szCs w:val="28"/>
        </w:rPr>
      </w:pPr>
      <w:r w:rsidRPr="00BD6528">
        <w:rPr>
          <w:rFonts w:ascii="Times New Roman" w:eastAsia="Times New Roman" w:hAnsi="Times New Roman"/>
          <w:sz w:val="28"/>
          <w:szCs w:val="28"/>
        </w:rPr>
        <w:t>1) техническую спецификацию приложение 1</w:t>
      </w:r>
      <w:r w:rsidR="00BA0109" w:rsidRPr="00BD6528">
        <w:rPr>
          <w:rFonts w:ascii="Times New Roman" w:eastAsia="Times New Roman" w:hAnsi="Times New Roman"/>
          <w:sz w:val="28"/>
          <w:szCs w:val="28"/>
        </w:rPr>
        <w:t xml:space="preserve"> к настоящей Тендерной документации</w:t>
      </w:r>
      <w:r w:rsidRPr="00BD6528">
        <w:rPr>
          <w:rFonts w:ascii="Times New Roman" w:eastAsia="Times New Roman" w:hAnsi="Times New Roman"/>
          <w:sz w:val="28"/>
          <w:szCs w:val="28"/>
        </w:rPr>
        <w:t>;</w:t>
      </w:r>
    </w:p>
    <w:p w:rsidR="00AF084F" w:rsidRPr="00BD6528" w:rsidRDefault="00ED6E37" w:rsidP="00AF084F">
      <w:pPr>
        <w:spacing w:after="0"/>
        <w:ind w:firstLine="400"/>
        <w:jc w:val="both"/>
        <w:rPr>
          <w:rFonts w:ascii="Times New Roman" w:eastAsia="Times New Roman" w:hAnsi="Times New Roman"/>
          <w:sz w:val="28"/>
          <w:szCs w:val="28"/>
        </w:rPr>
      </w:pPr>
      <w:r w:rsidRPr="00BD6528">
        <w:rPr>
          <w:rFonts w:ascii="Times New Roman" w:eastAsia="Times New Roman" w:hAnsi="Times New Roman"/>
          <w:sz w:val="28"/>
          <w:szCs w:val="28"/>
        </w:rPr>
        <w:t xml:space="preserve">2) </w:t>
      </w:r>
      <w:r w:rsidR="00AF084F" w:rsidRPr="00BD6528">
        <w:rPr>
          <w:rFonts w:ascii="Times New Roman" w:eastAsia="Times New Roman" w:hAnsi="Times New Roman"/>
          <w:sz w:val="28"/>
          <w:szCs w:val="28"/>
        </w:rPr>
        <w:t>заявки на участие в тендере для юридических и физических лиц согласно приложениям 2 и 3 к настоящей Тендерной документации;</w:t>
      </w:r>
    </w:p>
    <w:p w:rsidR="00B10289" w:rsidRPr="00BD6528" w:rsidRDefault="00BA0109" w:rsidP="00AF084F">
      <w:pPr>
        <w:spacing w:after="0"/>
        <w:ind w:firstLine="400"/>
        <w:jc w:val="both"/>
        <w:rPr>
          <w:rFonts w:ascii="Times New Roman" w:eastAsia="Times New Roman" w:hAnsi="Times New Roman"/>
          <w:sz w:val="28"/>
          <w:szCs w:val="28"/>
        </w:rPr>
      </w:pPr>
      <w:r w:rsidRPr="00BD6528">
        <w:rPr>
          <w:rFonts w:ascii="Times New Roman" w:eastAsia="Times New Roman" w:hAnsi="Times New Roman"/>
          <w:sz w:val="28"/>
          <w:szCs w:val="28"/>
        </w:rPr>
        <w:t>3</w:t>
      </w:r>
      <w:r w:rsidR="00E26F43">
        <w:rPr>
          <w:rFonts w:ascii="Times New Roman" w:eastAsia="Times New Roman" w:hAnsi="Times New Roman"/>
          <w:sz w:val="28"/>
          <w:szCs w:val="28"/>
        </w:rPr>
        <w:t xml:space="preserve">) </w:t>
      </w:r>
      <w:r w:rsidR="00AF084F" w:rsidRPr="00BD6528">
        <w:rPr>
          <w:rFonts w:ascii="Times New Roman" w:eastAsia="Times New Roman" w:hAnsi="Times New Roman"/>
          <w:sz w:val="28"/>
          <w:szCs w:val="28"/>
        </w:rPr>
        <w:t>т</w:t>
      </w:r>
      <w:r w:rsidRPr="00BD6528">
        <w:rPr>
          <w:rFonts w:ascii="Times New Roman" w:eastAsia="Times New Roman" w:hAnsi="Times New Roman"/>
          <w:sz w:val="28"/>
          <w:szCs w:val="28"/>
        </w:rPr>
        <w:t>аб</w:t>
      </w:r>
      <w:r w:rsidR="000615B6" w:rsidRPr="00BD6528">
        <w:rPr>
          <w:rFonts w:ascii="Times New Roman" w:eastAsia="Times New Roman" w:hAnsi="Times New Roman"/>
          <w:sz w:val="28"/>
          <w:szCs w:val="28"/>
        </w:rPr>
        <w:t>лицу цен согласно приложению 4</w:t>
      </w:r>
      <w:r w:rsidR="00AF084F" w:rsidRPr="00BD6528">
        <w:rPr>
          <w:rFonts w:ascii="Times New Roman" w:eastAsia="Times New Roman" w:hAnsi="Times New Roman"/>
          <w:sz w:val="28"/>
          <w:szCs w:val="28"/>
        </w:rPr>
        <w:t xml:space="preserve"> к настоящей Тендерной  документации;</w:t>
      </w:r>
    </w:p>
    <w:p w:rsidR="00BA0109" w:rsidRPr="00BD6528" w:rsidRDefault="000615B6" w:rsidP="00BA0109">
      <w:pPr>
        <w:spacing w:after="0"/>
        <w:ind w:firstLine="400"/>
        <w:jc w:val="both"/>
        <w:rPr>
          <w:rFonts w:ascii="Times New Roman" w:eastAsia="Times New Roman" w:hAnsi="Times New Roman"/>
          <w:sz w:val="28"/>
          <w:szCs w:val="28"/>
        </w:rPr>
      </w:pPr>
      <w:r w:rsidRPr="00BD6528">
        <w:rPr>
          <w:rFonts w:ascii="Times New Roman" w:eastAsia="Times New Roman" w:hAnsi="Times New Roman"/>
          <w:sz w:val="28"/>
          <w:szCs w:val="28"/>
        </w:rPr>
        <w:t>4</w:t>
      </w:r>
      <w:r w:rsidR="00275FEF" w:rsidRPr="00BD6528">
        <w:rPr>
          <w:rFonts w:ascii="Times New Roman" w:eastAsia="Times New Roman" w:hAnsi="Times New Roman"/>
          <w:sz w:val="28"/>
          <w:szCs w:val="28"/>
        </w:rPr>
        <w:t>) типовой договор приложение 5</w:t>
      </w:r>
      <w:r w:rsidR="00BA0109" w:rsidRPr="00BD6528">
        <w:rPr>
          <w:rFonts w:ascii="Times New Roman" w:eastAsia="Times New Roman" w:hAnsi="Times New Roman"/>
          <w:sz w:val="28"/>
          <w:szCs w:val="28"/>
        </w:rPr>
        <w:t xml:space="preserve"> к настоящей Тендерной  документации.</w:t>
      </w:r>
    </w:p>
    <w:p w:rsidR="00894F27" w:rsidRPr="00BD6528" w:rsidRDefault="00894F27" w:rsidP="00BA0109">
      <w:pPr>
        <w:spacing w:after="0"/>
        <w:ind w:firstLine="400"/>
        <w:jc w:val="both"/>
        <w:rPr>
          <w:rFonts w:ascii="Times New Roman" w:eastAsia="Times New Roman" w:hAnsi="Times New Roman"/>
          <w:sz w:val="28"/>
          <w:szCs w:val="28"/>
        </w:rPr>
      </w:pPr>
    </w:p>
    <w:p w:rsidR="000B7523" w:rsidRPr="00BD6528" w:rsidRDefault="000B7523" w:rsidP="000B7523">
      <w:pPr>
        <w:jc w:val="center"/>
        <w:rPr>
          <w:rFonts w:ascii="Times New Roman" w:eastAsia="Times New Roman" w:hAnsi="Times New Roman"/>
          <w:b/>
          <w:sz w:val="28"/>
          <w:szCs w:val="28"/>
        </w:rPr>
      </w:pPr>
      <w:r w:rsidRPr="00BD6528">
        <w:rPr>
          <w:rFonts w:ascii="Times New Roman" w:eastAsia="Times New Roman" w:hAnsi="Times New Roman"/>
          <w:b/>
          <w:sz w:val="28"/>
          <w:szCs w:val="28"/>
        </w:rPr>
        <w:t xml:space="preserve">Требования к оформлению и представлению потенциальными </w:t>
      </w:r>
      <w:r w:rsidR="00552521" w:rsidRPr="00BD6528">
        <w:rPr>
          <w:rFonts w:ascii="Times New Roman" w:eastAsia="Times New Roman" w:hAnsi="Times New Roman"/>
          <w:b/>
          <w:sz w:val="28"/>
          <w:szCs w:val="28"/>
        </w:rPr>
        <w:t>арендатор</w:t>
      </w:r>
      <w:r w:rsidRPr="00BD6528">
        <w:rPr>
          <w:rFonts w:ascii="Times New Roman" w:eastAsia="Times New Roman" w:hAnsi="Times New Roman"/>
          <w:b/>
          <w:sz w:val="28"/>
          <w:szCs w:val="28"/>
        </w:rPr>
        <w:t xml:space="preserve">ами заявки на участие в </w:t>
      </w:r>
      <w:r w:rsidR="009D2F10" w:rsidRPr="00BD6528">
        <w:rPr>
          <w:rFonts w:ascii="Times New Roman" w:eastAsia="Times New Roman" w:hAnsi="Times New Roman"/>
          <w:b/>
          <w:sz w:val="28"/>
          <w:szCs w:val="28"/>
        </w:rPr>
        <w:t>тендере</w:t>
      </w:r>
    </w:p>
    <w:p w:rsidR="0069300D" w:rsidRPr="00BD6528" w:rsidRDefault="00496A25" w:rsidP="0069300D">
      <w:pPr>
        <w:spacing w:after="0"/>
        <w:ind w:firstLine="400"/>
        <w:jc w:val="both"/>
        <w:rPr>
          <w:rFonts w:ascii="Times New Roman" w:eastAsia="Times New Roman" w:hAnsi="Times New Roman"/>
          <w:sz w:val="28"/>
          <w:szCs w:val="28"/>
        </w:rPr>
      </w:pPr>
      <w:r w:rsidRPr="00BD6528">
        <w:rPr>
          <w:rFonts w:ascii="Times New Roman" w:eastAsia="Times New Roman" w:hAnsi="Times New Roman"/>
          <w:sz w:val="28"/>
          <w:szCs w:val="28"/>
        </w:rPr>
        <w:t>1</w:t>
      </w:r>
      <w:r w:rsidR="000B7523" w:rsidRPr="00BD6528">
        <w:rPr>
          <w:rFonts w:ascii="Times New Roman" w:eastAsia="Times New Roman" w:hAnsi="Times New Roman"/>
          <w:sz w:val="28"/>
          <w:szCs w:val="28"/>
        </w:rPr>
        <w:t xml:space="preserve">. Заявка на участие в </w:t>
      </w:r>
      <w:r w:rsidR="009D2F10" w:rsidRPr="00BD6528">
        <w:rPr>
          <w:rFonts w:ascii="Times New Roman" w:eastAsia="Times New Roman" w:hAnsi="Times New Roman"/>
          <w:sz w:val="28"/>
          <w:szCs w:val="28"/>
        </w:rPr>
        <w:t>тендере</w:t>
      </w:r>
      <w:r w:rsidR="000B7523" w:rsidRPr="00BD6528">
        <w:rPr>
          <w:rFonts w:ascii="Times New Roman" w:eastAsia="Times New Roman" w:hAnsi="Times New Roman"/>
          <w:sz w:val="28"/>
          <w:szCs w:val="28"/>
        </w:rPr>
        <w:t xml:space="preserve">является формой выражения согласия потенциального </w:t>
      </w:r>
      <w:r w:rsidR="00552521" w:rsidRPr="00BD6528">
        <w:rPr>
          <w:rFonts w:ascii="Times New Roman" w:eastAsia="Times New Roman" w:hAnsi="Times New Roman"/>
          <w:sz w:val="28"/>
          <w:szCs w:val="28"/>
        </w:rPr>
        <w:t>арендатор</w:t>
      </w:r>
      <w:r w:rsidR="000B7523" w:rsidRPr="00BD6528">
        <w:rPr>
          <w:rFonts w:ascii="Times New Roman" w:eastAsia="Times New Roman" w:hAnsi="Times New Roman"/>
          <w:sz w:val="28"/>
          <w:szCs w:val="28"/>
        </w:rPr>
        <w:t>а, пр</w:t>
      </w:r>
      <w:r w:rsidR="009D2F10" w:rsidRPr="00BD6528">
        <w:rPr>
          <w:rFonts w:ascii="Times New Roman" w:eastAsia="Times New Roman" w:hAnsi="Times New Roman"/>
          <w:sz w:val="28"/>
          <w:szCs w:val="28"/>
        </w:rPr>
        <w:t>етендующего на участие в тендере</w:t>
      </w:r>
      <w:r w:rsidR="000B7523" w:rsidRPr="00BD6528">
        <w:rPr>
          <w:rFonts w:ascii="Times New Roman" w:eastAsia="Times New Roman" w:hAnsi="Times New Roman"/>
          <w:sz w:val="28"/>
          <w:szCs w:val="28"/>
        </w:rPr>
        <w:t>.</w:t>
      </w:r>
    </w:p>
    <w:p w:rsidR="0069300D" w:rsidRPr="00BD6528" w:rsidRDefault="009D2F10" w:rsidP="0069300D">
      <w:pPr>
        <w:spacing w:after="0"/>
        <w:ind w:firstLine="400"/>
        <w:jc w:val="both"/>
        <w:rPr>
          <w:rFonts w:ascii="Times New Roman" w:eastAsia="Times New Roman" w:hAnsi="Times New Roman"/>
          <w:sz w:val="28"/>
          <w:szCs w:val="28"/>
        </w:rPr>
      </w:pPr>
      <w:r w:rsidRPr="00BD6528">
        <w:rPr>
          <w:rFonts w:ascii="Times New Roman" w:eastAsia="Times New Roman" w:hAnsi="Times New Roman"/>
          <w:sz w:val="28"/>
          <w:szCs w:val="28"/>
        </w:rPr>
        <w:t xml:space="preserve">Заявка на участие в тендере </w:t>
      </w:r>
      <w:r w:rsidR="0069300D" w:rsidRPr="00BD6528">
        <w:rPr>
          <w:rFonts w:ascii="Times New Roman" w:eastAsia="Times New Roman" w:hAnsi="Times New Roman"/>
          <w:sz w:val="28"/>
          <w:szCs w:val="28"/>
        </w:rPr>
        <w:t xml:space="preserve"> представляется потенциальным </w:t>
      </w:r>
      <w:r w:rsidR="00552521" w:rsidRPr="00BD6528">
        <w:rPr>
          <w:rFonts w:ascii="Times New Roman" w:eastAsia="Times New Roman" w:hAnsi="Times New Roman"/>
          <w:sz w:val="28"/>
          <w:szCs w:val="28"/>
        </w:rPr>
        <w:t>арендатор</w:t>
      </w:r>
      <w:r w:rsidR="0069300D" w:rsidRPr="00BD6528">
        <w:rPr>
          <w:rFonts w:ascii="Times New Roman" w:eastAsia="Times New Roman" w:hAnsi="Times New Roman"/>
          <w:sz w:val="28"/>
          <w:szCs w:val="28"/>
        </w:rPr>
        <w:t>ом в прошитом виде, с пронумерованными страницами и последняя страница заверяется его подписью и печатью (для физического лица, если таковая имеется).</w:t>
      </w:r>
    </w:p>
    <w:p w:rsidR="000B7523" w:rsidRPr="00BD6528" w:rsidRDefault="009D2F10" w:rsidP="0069300D">
      <w:pPr>
        <w:spacing w:after="0"/>
        <w:ind w:firstLine="400"/>
        <w:jc w:val="both"/>
        <w:rPr>
          <w:rFonts w:ascii="Times New Roman" w:eastAsia="Times New Roman" w:hAnsi="Times New Roman"/>
          <w:sz w:val="28"/>
          <w:szCs w:val="28"/>
        </w:rPr>
      </w:pPr>
      <w:r w:rsidRPr="00BD6528">
        <w:rPr>
          <w:rFonts w:ascii="Times New Roman" w:eastAsia="Times New Roman" w:hAnsi="Times New Roman"/>
          <w:sz w:val="28"/>
          <w:szCs w:val="28"/>
        </w:rPr>
        <w:t>Заявка на участие в тендере</w:t>
      </w:r>
      <w:r w:rsidR="0069300D" w:rsidRPr="00BD6528">
        <w:rPr>
          <w:rFonts w:ascii="Times New Roman" w:eastAsia="Times New Roman" w:hAnsi="Times New Roman"/>
          <w:sz w:val="28"/>
          <w:szCs w:val="28"/>
        </w:rPr>
        <w:t xml:space="preserve"> представляется на казахском или русском языках в соответствии с законодательством Республики Казахстан о языках.</w:t>
      </w:r>
    </w:p>
    <w:p w:rsidR="00ED6E37" w:rsidRPr="00BD6528" w:rsidRDefault="009D2F10" w:rsidP="00ED6E37">
      <w:pPr>
        <w:spacing w:after="0"/>
        <w:ind w:firstLine="400"/>
        <w:jc w:val="both"/>
        <w:rPr>
          <w:rFonts w:ascii="Times New Roman" w:eastAsia="Times New Roman" w:hAnsi="Times New Roman"/>
          <w:sz w:val="28"/>
          <w:szCs w:val="28"/>
        </w:rPr>
      </w:pPr>
      <w:r w:rsidRPr="00BD6528">
        <w:rPr>
          <w:rFonts w:ascii="Times New Roman" w:eastAsia="Times New Roman" w:hAnsi="Times New Roman"/>
          <w:sz w:val="28"/>
          <w:szCs w:val="28"/>
        </w:rPr>
        <w:t>Заявки на участие в тендере</w:t>
      </w:r>
      <w:r w:rsidR="0069300D" w:rsidRPr="00BD6528">
        <w:rPr>
          <w:rFonts w:ascii="Times New Roman" w:eastAsia="Times New Roman" w:hAnsi="Times New Roman"/>
          <w:sz w:val="28"/>
          <w:szCs w:val="28"/>
        </w:rPr>
        <w:t xml:space="preserve"> должна быть отпечатана или написана несмываемыми чернилами и подписана потенциальным </w:t>
      </w:r>
      <w:r w:rsidR="00552521" w:rsidRPr="00BD6528">
        <w:rPr>
          <w:rFonts w:ascii="Times New Roman" w:eastAsia="Times New Roman" w:hAnsi="Times New Roman"/>
          <w:sz w:val="28"/>
          <w:szCs w:val="28"/>
        </w:rPr>
        <w:t>арендатор</w:t>
      </w:r>
      <w:r w:rsidR="0069300D" w:rsidRPr="00BD6528">
        <w:rPr>
          <w:rFonts w:ascii="Times New Roman" w:eastAsia="Times New Roman" w:hAnsi="Times New Roman"/>
          <w:sz w:val="28"/>
          <w:szCs w:val="28"/>
        </w:rPr>
        <w:t>ом и скреплена печатью (для физического лица, если таковая имеется).</w:t>
      </w:r>
    </w:p>
    <w:p w:rsidR="00ED6E37" w:rsidRPr="00BD6528" w:rsidRDefault="0069300D" w:rsidP="00ED6E37">
      <w:pPr>
        <w:spacing w:after="0"/>
        <w:ind w:firstLine="400"/>
        <w:jc w:val="both"/>
        <w:rPr>
          <w:rFonts w:ascii="Times New Roman" w:eastAsia="Times New Roman" w:hAnsi="Times New Roman"/>
          <w:sz w:val="28"/>
          <w:szCs w:val="28"/>
        </w:rPr>
      </w:pPr>
      <w:r w:rsidRPr="00BD6528">
        <w:rPr>
          <w:rFonts w:ascii="Times New Roman" w:eastAsia="Times New Roman" w:hAnsi="Times New Roman"/>
          <w:sz w:val="28"/>
          <w:szCs w:val="28"/>
        </w:rPr>
        <w:t xml:space="preserve">В </w:t>
      </w:r>
      <w:r w:rsidR="009D2F10" w:rsidRPr="00BD6528">
        <w:rPr>
          <w:rFonts w:ascii="Times New Roman" w:eastAsia="Times New Roman" w:hAnsi="Times New Roman"/>
          <w:sz w:val="28"/>
          <w:szCs w:val="28"/>
        </w:rPr>
        <w:t xml:space="preserve">тендерной </w:t>
      </w:r>
      <w:r w:rsidRPr="00BD6528">
        <w:rPr>
          <w:rFonts w:ascii="Times New Roman" w:eastAsia="Times New Roman" w:hAnsi="Times New Roman"/>
          <w:sz w:val="28"/>
          <w:szCs w:val="28"/>
        </w:rPr>
        <w:t xml:space="preserve">заявке не должно быть никаких вставок между строками, подтирок или приписок, за исключением тех случаев, когда потенциальному </w:t>
      </w:r>
      <w:r w:rsidR="00552521" w:rsidRPr="00BD6528">
        <w:rPr>
          <w:rFonts w:ascii="Times New Roman" w:eastAsia="Times New Roman" w:hAnsi="Times New Roman"/>
          <w:sz w:val="28"/>
          <w:szCs w:val="28"/>
        </w:rPr>
        <w:t>арендатор</w:t>
      </w:r>
      <w:r w:rsidRPr="00BD6528">
        <w:rPr>
          <w:rFonts w:ascii="Times New Roman" w:eastAsia="Times New Roman" w:hAnsi="Times New Roman"/>
          <w:sz w:val="28"/>
          <w:szCs w:val="28"/>
        </w:rPr>
        <w:t>у необходимо исправить грамматические или арифметические ошибки.</w:t>
      </w:r>
    </w:p>
    <w:p w:rsidR="0069300D" w:rsidRPr="00BD6528" w:rsidRDefault="004B1FE3" w:rsidP="00ED6E37">
      <w:pPr>
        <w:spacing w:after="0"/>
        <w:ind w:firstLine="400"/>
        <w:jc w:val="both"/>
        <w:rPr>
          <w:rFonts w:ascii="Times New Roman" w:eastAsia="Times New Roman" w:hAnsi="Times New Roman"/>
          <w:sz w:val="28"/>
          <w:szCs w:val="28"/>
        </w:rPr>
      </w:pPr>
      <w:r w:rsidRPr="00BD6528">
        <w:rPr>
          <w:rFonts w:ascii="Times New Roman" w:eastAsia="Times New Roman" w:hAnsi="Times New Roman"/>
          <w:sz w:val="28"/>
          <w:szCs w:val="28"/>
        </w:rPr>
        <w:t xml:space="preserve">Потенциальный </w:t>
      </w:r>
      <w:r w:rsidR="00552521" w:rsidRPr="00BD6528">
        <w:rPr>
          <w:rFonts w:ascii="Times New Roman" w:eastAsia="Times New Roman" w:hAnsi="Times New Roman"/>
          <w:sz w:val="28"/>
          <w:szCs w:val="28"/>
        </w:rPr>
        <w:t>арендатор</w:t>
      </w:r>
      <w:r w:rsidRPr="00BD6528">
        <w:rPr>
          <w:rFonts w:ascii="Times New Roman" w:eastAsia="Times New Roman" w:hAnsi="Times New Roman"/>
          <w:sz w:val="28"/>
          <w:szCs w:val="28"/>
        </w:rPr>
        <w:t xml:space="preserve"> запечатыв</w:t>
      </w:r>
      <w:r w:rsidR="009D2F10" w:rsidRPr="00BD6528">
        <w:rPr>
          <w:rFonts w:ascii="Times New Roman" w:eastAsia="Times New Roman" w:hAnsi="Times New Roman"/>
          <w:sz w:val="28"/>
          <w:szCs w:val="28"/>
        </w:rPr>
        <w:t>ает заявку на участие в тендере</w:t>
      </w:r>
      <w:r w:rsidRPr="00BD6528">
        <w:rPr>
          <w:rFonts w:ascii="Times New Roman" w:eastAsia="Times New Roman" w:hAnsi="Times New Roman"/>
          <w:sz w:val="28"/>
          <w:szCs w:val="28"/>
        </w:rPr>
        <w:t xml:space="preserve"> в конверт, на лицевой стороне которого должны быть указаны полноенаименование и почтовый адрес пот</w:t>
      </w:r>
      <w:r w:rsidR="008D2CCF" w:rsidRPr="00BD6528">
        <w:rPr>
          <w:rFonts w:ascii="Times New Roman" w:eastAsia="Times New Roman" w:hAnsi="Times New Roman"/>
          <w:sz w:val="28"/>
          <w:szCs w:val="28"/>
        </w:rPr>
        <w:t xml:space="preserve">енциального </w:t>
      </w:r>
      <w:r w:rsidR="00552521" w:rsidRPr="00BD6528">
        <w:rPr>
          <w:rFonts w:ascii="Times New Roman" w:eastAsia="Times New Roman" w:hAnsi="Times New Roman"/>
          <w:sz w:val="28"/>
          <w:szCs w:val="28"/>
        </w:rPr>
        <w:t>арендатор</w:t>
      </w:r>
      <w:r w:rsidR="008D2CCF" w:rsidRPr="00BD6528">
        <w:rPr>
          <w:rFonts w:ascii="Times New Roman" w:eastAsia="Times New Roman" w:hAnsi="Times New Roman"/>
          <w:sz w:val="28"/>
          <w:szCs w:val="28"/>
        </w:rPr>
        <w:t xml:space="preserve">а (с целью </w:t>
      </w:r>
      <w:r w:rsidRPr="00BD6528">
        <w:rPr>
          <w:rFonts w:ascii="Times New Roman" w:eastAsia="Times New Roman" w:hAnsi="Times New Roman"/>
          <w:sz w:val="28"/>
          <w:szCs w:val="28"/>
        </w:rPr>
        <w:t>возвр</w:t>
      </w:r>
      <w:r w:rsidR="009D2F10" w:rsidRPr="00BD6528">
        <w:rPr>
          <w:rFonts w:ascii="Times New Roman" w:eastAsia="Times New Roman" w:hAnsi="Times New Roman"/>
          <w:sz w:val="28"/>
          <w:szCs w:val="28"/>
        </w:rPr>
        <w:t>ата заявки на участие в тендере</w:t>
      </w:r>
      <w:r w:rsidRPr="00BD6528">
        <w:rPr>
          <w:rFonts w:ascii="Times New Roman" w:eastAsia="Times New Roman" w:hAnsi="Times New Roman"/>
          <w:sz w:val="28"/>
          <w:szCs w:val="28"/>
        </w:rPr>
        <w:t xml:space="preserve"> невск</w:t>
      </w:r>
      <w:r w:rsidR="00900CA0" w:rsidRPr="00BD6528">
        <w:rPr>
          <w:rFonts w:ascii="Times New Roman" w:eastAsia="Times New Roman" w:hAnsi="Times New Roman"/>
          <w:sz w:val="28"/>
          <w:szCs w:val="28"/>
        </w:rPr>
        <w:t>рытой</w:t>
      </w:r>
      <w:proofErr w:type="gramStart"/>
      <w:r w:rsidR="00900CA0" w:rsidRPr="00BD6528">
        <w:rPr>
          <w:rFonts w:ascii="Times New Roman" w:eastAsia="Times New Roman" w:hAnsi="Times New Roman"/>
          <w:sz w:val="28"/>
          <w:szCs w:val="28"/>
        </w:rPr>
        <w:t>,</w:t>
      </w:r>
      <w:r w:rsidR="00187427" w:rsidRPr="00BD6528">
        <w:rPr>
          <w:rFonts w:ascii="Times New Roman" w:eastAsia="Times New Roman" w:hAnsi="Times New Roman"/>
          <w:sz w:val="28"/>
          <w:szCs w:val="28"/>
        </w:rPr>
        <w:t>е</w:t>
      </w:r>
      <w:proofErr w:type="gramEnd"/>
      <w:r w:rsidR="00187427" w:rsidRPr="00BD6528">
        <w:rPr>
          <w:rFonts w:ascii="Times New Roman" w:eastAsia="Times New Roman" w:hAnsi="Times New Roman"/>
          <w:sz w:val="28"/>
          <w:szCs w:val="28"/>
        </w:rPr>
        <w:t>сли она будет объявлена</w:t>
      </w:r>
      <w:r w:rsidRPr="00BD6528">
        <w:rPr>
          <w:rFonts w:ascii="Times New Roman" w:eastAsia="Times New Roman" w:hAnsi="Times New Roman"/>
          <w:sz w:val="28"/>
          <w:szCs w:val="28"/>
        </w:rPr>
        <w:t xml:space="preserve">«опоздавшей»), полное наименование и почтовый адрес </w:t>
      </w:r>
      <w:r w:rsidRPr="00BD6528">
        <w:rPr>
          <w:rFonts w:ascii="Times New Roman" w:eastAsia="Times New Roman" w:hAnsi="Times New Roman"/>
          <w:sz w:val="28"/>
          <w:szCs w:val="28"/>
        </w:rPr>
        <w:lastRenderedPageBreak/>
        <w:t>организатора</w:t>
      </w:r>
      <w:r w:rsidR="009D2F10" w:rsidRPr="00BD6528">
        <w:rPr>
          <w:rFonts w:ascii="Times New Roman" w:eastAsia="Times New Roman" w:hAnsi="Times New Roman"/>
          <w:sz w:val="28"/>
          <w:szCs w:val="28"/>
        </w:rPr>
        <w:t xml:space="preserve"> тендер</w:t>
      </w:r>
      <w:r w:rsidR="00BD6528" w:rsidRPr="00BD6528">
        <w:rPr>
          <w:rFonts w:ascii="Times New Roman" w:eastAsia="Times New Roman" w:hAnsi="Times New Roman"/>
          <w:sz w:val="28"/>
          <w:szCs w:val="28"/>
        </w:rPr>
        <w:t>а</w:t>
      </w:r>
      <w:r w:rsidR="009D2F10" w:rsidRPr="00BD6528">
        <w:rPr>
          <w:rFonts w:ascii="Times New Roman" w:eastAsia="Times New Roman" w:hAnsi="Times New Roman"/>
          <w:sz w:val="28"/>
          <w:szCs w:val="28"/>
        </w:rPr>
        <w:t>, наименование способ</w:t>
      </w:r>
      <w:r w:rsidR="00BD6528">
        <w:rPr>
          <w:rFonts w:ascii="Times New Roman" w:eastAsia="Times New Roman" w:hAnsi="Times New Roman"/>
          <w:sz w:val="28"/>
          <w:szCs w:val="28"/>
        </w:rPr>
        <w:t>а</w:t>
      </w:r>
      <w:r w:rsidR="009D2F10" w:rsidRPr="00BD6528">
        <w:rPr>
          <w:rFonts w:ascii="Times New Roman" w:eastAsia="Times New Roman" w:hAnsi="Times New Roman"/>
          <w:sz w:val="28"/>
          <w:szCs w:val="28"/>
        </w:rPr>
        <w:t xml:space="preserve"> тендер</w:t>
      </w:r>
      <w:r w:rsidR="00BD6528">
        <w:rPr>
          <w:rFonts w:ascii="Times New Roman" w:eastAsia="Times New Roman" w:hAnsi="Times New Roman"/>
          <w:sz w:val="28"/>
          <w:szCs w:val="28"/>
        </w:rPr>
        <w:t>а</w:t>
      </w:r>
      <w:r w:rsidRPr="00BD6528">
        <w:rPr>
          <w:rFonts w:ascii="Times New Roman" w:eastAsia="Times New Roman" w:hAnsi="Times New Roman"/>
          <w:sz w:val="28"/>
          <w:szCs w:val="28"/>
        </w:rPr>
        <w:t>, а также текст следующего содержания</w:t>
      </w:r>
      <w:r w:rsidRPr="00BD6528">
        <w:rPr>
          <w:rFonts w:ascii="Times New Roman" w:eastAsia="Times New Roman" w:hAnsi="Times New Roman"/>
          <w:b/>
          <w:sz w:val="28"/>
          <w:szCs w:val="28"/>
        </w:rPr>
        <w:t>: «</w:t>
      </w:r>
      <w:r w:rsidR="009D2F10" w:rsidRPr="00BD6528">
        <w:rPr>
          <w:rFonts w:ascii="Times New Roman" w:eastAsia="Times New Roman" w:hAnsi="Times New Roman"/>
          <w:b/>
          <w:sz w:val="28"/>
          <w:szCs w:val="28"/>
        </w:rPr>
        <w:t xml:space="preserve">ТЕНДЕР </w:t>
      </w:r>
      <w:r w:rsidRPr="00BD6528">
        <w:rPr>
          <w:rFonts w:ascii="Times New Roman" w:eastAsia="Times New Roman" w:hAnsi="Times New Roman"/>
          <w:b/>
          <w:sz w:val="28"/>
          <w:szCs w:val="28"/>
        </w:rPr>
        <w:t xml:space="preserve">ПО </w:t>
      </w:r>
      <w:r w:rsidR="00187427" w:rsidRPr="00BD6528">
        <w:rPr>
          <w:rFonts w:ascii="Times New Roman" w:eastAsia="Times New Roman" w:hAnsi="Times New Roman"/>
          <w:b/>
          <w:sz w:val="28"/>
          <w:szCs w:val="28"/>
        </w:rPr>
        <w:t>имущественно</w:t>
      </w:r>
      <w:r w:rsidR="00A961DF" w:rsidRPr="00BD6528">
        <w:rPr>
          <w:rFonts w:ascii="Times New Roman" w:eastAsia="Times New Roman" w:hAnsi="Times New Roman"/>
          <w:b/>
          <w:sz w:val="28"/>
          <w:szCs w:val="28"/>
        </w:rPr>
        <w:t>му</w:t>
      </w:r>
      <w:r w:rsidR="00187427" w:rsidRPr="00BD6528">
        <w:rPr>
          <w:rFonts w:ascii="Times New Roman" w:eastAsia="Times New Roman" w:hAnsi="Times New Roman"/>
          <w:b/>
          <w:sz w:val="28"/>
          <w:szCs w:val="28"/>
        </w:rPr>
        <w:t xml:space="preserve"> найм</w:t>
      </w:r>
      <w:proofErr w:type="gramStart"/>
      <w:r w:rsidR="00A961DF" w:rsidRPr="00BD6528">
        <w:rPr>
          <w:rFonts w:ascii="Times New Roman" w:eastAsia="Times New Roman" w:hAnsi="Times New Roman"/>
          <w:b/>
          <w:sz w:val="28"/>
          <w:szCs w:val="28"/>
        </w:rPr>
        <w:t>у</w:t>
      </w:r>
      <w:r w:rsidR="00187427" w:rsidRPr="00BD6528">
        <w:rPr>
          <w:rFonts w:ascii="Times New Roman" w:eastAsia="Times New Roman" w:hAnsi="Times New Roman"/>
          <w:b/>
          <w:sz w:val="28"/>
          <w:szCs w:val="28"/>
        </w:rPr>
        <w:t>(</w:t>
      </w:r>
      <w:proofErr w:type="gramEnd"/>
      <w:r w:rsidR="00187427" w:rsidRPr="00BD6528">
        <w:rPr>
          <w:rFonts w:ascii="Times New Roman" w:eastAsia="Times New Roman" w:hAnsi="Times New Roman"/>
          <w:b/>
          <w:sz w:val="28"/>
          <w:szCs w:val="28"/>
        </w:rPr>
        <w:t>аренд</w:t>
      </w:r>
      <w:r w:rsidR="00A961DF" w:rsidRPr="00BD6528">
        <w:rPr>
          <w:rFonts w:ascii="Times New Roman" w:eastAsia="Times New Roman" w:hAnsi="Times New Roman"/>
          <w:b/>
          <w:sz w:val="28"/>
          <w:szCs w:val="28"/>
        </w:rPr>
        <w:t>е</w:t>
      </w:r>
      <w:r w:rsidR="00187427" w:rsidRPr="00BD6528">
        <w:rPr>
          <w:rFonts w:ascii="Times New Roman" w:eastAsia="Times New Roman" w:hAnsi="Times New Roman"/>
          <w:b/>
          <w:sz w:val="28"/>
          <w:szCs w:val="28"/>
        </w:rPr>
        <w:t xml:space="preserve">) </w:t>
      </w:r>
      <w:r w:rsidR="000615B6" w:rsidRPr="00BD6528">
        <w:rPr>
          <w:rFonts w:ascii="Times New Roman" w:eastAsia="Times New Roman" w:hAnsi="Times New Roman"/>
          <w:b/>
          <w:sz w:val="28"/>
          <w:szCs w:val="28"/>
        </w:rPr>
        <w:t xml:space="preserve">помещения </w:t>
      </w:r>
      <w:r w:rsidR="002F5786">
        <w:rPr>
          <w:rFonts w:ascii="Times New Roman" w:eastAsia="Times New Roman" w:hAnsi="Times New Roman"/>
          <w:b/>
          <w:sz w:val="28"/>
          <w:szCs w:val="28"/>
        </w:rPr>
        <w:t xml:space="preserve"> </w:t>
      </w:r>
      <w:r w:rsidRPr="00BD6528">
        <w:rPr>
          <w:rFonts w:ascii="Times New Roman" w:eastAsia="Times New Roman" w:hAnsi="Times New Roman"/>
          <w:b/>
          <w:sz w:val="28"/>
          <w:szCs w:val="28"/>
        </w:rPr>
        <w:t xml:space="preserve">и «НЕ ВСКРЫВАТЬ ДО: </w:t>
      </w:r>
      <w:r w:rsidR="00566510" w:rsidRPr="00BD6528">
        <w:rPr>
          <w:rFonts w:ascii="Times New Roman" w:eastAsia="Times New Roman" w:hAnsi="Times New Roman"/>
          <w:b/>
          <w:sz w:val="28"/>
          <w:szCs w:val="28"/>
        </w:rPr>
        <w:t>09</w:t>
      </w:r>
      <w:r w:rsidRPr="00BD6528">
        <w:rPr>
          <w:rFonts w:ascii="Times New Roman" w:eastAsia="Times New Roman" w:hAnsi="Times New Roman"/>
          <w:b/>
          <w:sz w:val="28"/>
          <w:szCs w:val="28"/>
        </w:rPr>
        <w:t xml:space="preserve">:00 часов, </w:t>
      </w:r>
      <w:r w:rsidR="002F5786">
        <w:rPr>
          <w:rFonts w:ascii="Times New Roman" w:eastAsia="Times New Roman" w:hAnsi="Times New Roman"/>
          <w:b/>
          <w:sz w:val="28"/>
          <w:szCs w:val="28"/>
        </w:rPr>
        <w:t>6</w:t>
      </w:r>
      <w:r w:rsidR="008854A1">
        <w:rPr>
          <w:rFonts w:ascii="Times New Roman" w:eastAsia="Times New Roman" w:hAnsi="Times New Roman"/>
          <w:b/>
          <w:sz w:val="28"/>
          <w:szCs w:val="28"/>
        </w:rPr>
        <w:t xml:space="preserve"> </w:t>
      </w:r>
      <w:r w:rsidR="00C81067">
        <w:rPr>
          <w:rFonts w:ascii="Times New Roman" w:eastAsia="Times New Roman" w:hAnsi="Times New Roman"/>
          <w:b/>
          <w:sz w:val="28"/>
          <w:szCs w:val="28"/>
        </w:rPr>
        <w:t>марта</w:t>
      </w:r>
      <w:r w:rsidR="00566510" w:rsidRPr="00BD6528">
        <w:rPr>
          <w:rFonts w:ascii="Times New Roman" w:eastAsia="Times New Roman" w:hAnsi="Times New Roman"/>
          <w:b/>
          <w:sz w:val="28"/>
          <w:szCs w:val="28"/>
        </w:rPr>
        <w:t xml:space="preserve"> 202</w:t>
      </w:r>
      <w:r w:rsidR="008819EC" w:rsidRPr="00BD6528">
        <w:rPr>
          <w:rFonts w:ascii="Times New Roman" w:eastAsia="Times New Roman" w:hAnsi="Times New Roman"/>
          <w:b/>
          <w:sz w:val="28"/>
          <w:szCs w:val="28"/>
        </w:rPr>
        <w:t>3</w:t>
      </w:r>
      <w:r w:rsidR="00535375" w:rsidRPr="00BD6528">
        <w:rPr>
          <w:rFonts w:ascii="Times New Roman" w:eastAsia="Times New Roman" w:hAnsi="Times New Roman"/>
          <w:b/>
          <w:sz w:val="28"/>
          <w:szCs w:val="28"/>
        </w:rPr>
        <w:t xml:space="preserve"> ГОДА</w:t>
      </w:r>
      <w:r w:rsidRPr="00BD6528">
        <w:rPr>
          <w:rFonts w:ascii="Times New Roman" w:eastAsia="Times New Roman" w:hAnsi="Times New Roman"/>
          <w:b/>
          <w:sz w:val="28"/>
          <w:szCs w:val="28"/>
        </w:rPr>
        <w:t>».</w:t>
      </w:r>
    </w:p>
    <w:p w:rsidR="00535375" w:rsidRPr="00BD6528" w:rsidRDefault="00496A25" w:rsidP="00535375">
      <w:pPr>
        <w:spacing w:after="0"/>
        <w:ind w:firstLine="400"/>
        <w:jc w:val="both"/>
        <w:rPr>
          <w:rFonts w:ascii="Times New Roman" w:eastAsia="Times New Roman" w:hAnsi="Times New Roman"/>
          <w:sz w:val="28"/>
          <w:szCs w:val="28"/>
        </w:rPr>
      </w:pPr>
      <w:r w:rsidRPr="00BD6528">
        <w:rPr>
          <w:rFonts w:ascii="Times New Roman" w:eastAsia="Times New Roman" w:hAnsi="Times New Roman"/>
          <w:sz w:val="28"/>
          <w:szCs w:val="28"/>
        </w:rPr>
        <w:t>2</w:t>
      </w:r>
      <w:r w:rsidR="000B7523" w:rsidRPr="00BD6528">
        <w:rPr>
          <w:rFonts w:ascii="Times New Roman" w:eastAsia="Times New Roman" w:hAnsi="Times New Roman"/>
          <w:sz w:val="28"/>
          <w:szCs w:val="28"/>
        </w:rPr>
        <w:t xml:space="preserve">. </w:t>
      </w:r>
      <w:r w:rsidR="00535375" w:rsidRPr="00BD6528">
        <w:rPr>
          <w:rFonts w:ascii="Times New Roman" w:eastAsia="Times New Roman" w:hAnsi="Times New Roman"/>
          <w:sz w:val="28"/>
          <w:szCs w:val="28"/>
        </w:rPr>
        <w:t xml:space="preserve">Заявка на участие в </w:t>
      </w:r>
      <w:r w:rsidR="009D2F10" w:rsidRPr="00BD6528">
        <w:rPr>
          <w:rFonts w:ascii="Times New Roman" w:eastAsia="Times New Roman" w:hAnsi="Times New Roman"/>
          <w:sz w:val="28"/>
          <w:szCs w:val="28"/>
        </w:rPr>
        <w:t>тендере</w:t>
      </w:r>
      <w:r w:rsidR="00535375" w:rsidRPr="00BD6528">
        <w:rPr>
          <w:rFonts w:ascii="Times New Roman" w:eastAsia="Times New Roman" w:hAnsi="Times New Roman"/>
          <w:sz w:val="28"/>
          <w:szCs w:val="28"/>
        </w:rPr>
        <w:t xml:space="preserve">, представляемая потенциальным </w:t>
      </w:r>
      <w:r w:rsidR="00552521" w:rsidRPr="00BD6528">
        <w:rPr>
          <w:rFonts w:ascii="Times New Roman" w:eastAsia="Times New Roman" w:hAnsi="Times New Roman"/>
          <w:sz w:val="28"/>
          <w:szCs w:val="28"/>
        </w:rPr>
        <w:t>арендатор</w:t>
      </w:r>
      <w:r w:rsidR="00535375" w:rsidRPr="00BD6528">
        <w:rPr>
          <w:rFonts w:ascii="Times New Roman" w:eastAsia="Times New Roman" w:hAnsi="Times New Roman"/>
          <w:sz w:val="28"/>
          <w:szCs w:val="28"/>
        </w:rPr>
        <w:t xml:space="preserve">ом, изъявившим желание участвовать в </w:t>
      </w:r>
      <w:r w:rsidR="009D2F10" w:rsidRPr="00BD6528">
        <w:rPr>
          <w:rFonts w:ascii="Times New Roman" w:eastAsia="Times New Roman" w:hAnsi="Times New Roman"/>
          <w:sz w:val="28"/>
          <w:szCs w:val="28"/>
        </w:rPr>
        <w:t>тендере</w:t>
      </w:r>
      <w:r w:rsidR="00535375" w:rsidRPr="00BD6528">
        <w:rPr>
          <w:rFonts w:ascii="Times New Roman" w:eastAsia="Times New Roman" w:hAnsi="Times New Roman"/>
          <w:sz w:val="28"/>
          <w:szCs w:val="28"/>
        </w:rPr>
        <w:t>, Заказчику должна содержать:</w:t>
      </w:r>
    </w:p>
    <w:p w:rsidR="00535375" w:rsidRPr="00BD6528" w:rsidRDefault="00535375" w:rsidP="00535375">
      <w:pPr>
        <w:spacing w:after="0"/>
        <w:ind w:firstLine="400"/>
        <w:jc w:val="both"/>
        <w:rPr>
          <w:rFonts w:ascii="Times New Roman" w:eastAsia="Times New Roman" w:hAnsi="Times New Roman"/>
          <w:sz w:val="28"/>
          <w:szCs w:val="28"/>
        </w:rPr>
      </w:pPr>
      <w:r w:rsidRPr="00BD6528">
        <w:rPr>
          <w:rFonts w:ascii="Times New Roman" w:eastAsia="Times New Roman" w:hAnsi="Times New Roman"/>
          <w:sz w:val="28"/>
          <w:szCs w:val="28"/>
        </w:rPr>
        <w:t xml:space="preserve">1) заполненную и подписанную потенциальным </w:t>
      </w:r>
      <w:r w:rsidR="00552521" w:rsidRPr="00BD6528">
        <w:rPr>
          <w:rFonts w:ascii="Times New Roman" w:eastAsia="Times New Roman" w:hAnsi="Times New Roman"/>
          <w:sz w:val="28"/>
          <w:szCs w:val="28"/>
        </w:rPr>
        <w:t>арендатор</w:t>
      </w:r>
      <w:r w:rsidRPr="00BD6528">
        <w:rPr>
          <w:rFonts w:ascii="Times New Roman" w:eastAsia="Times New Roman" w:hAnsi="Times New Roman"/>
          <w:sz w:val="28"/>
          <w:szCs w:val="28"/>
        </w:rPr>
        <w:t xml:space="preserve">ом заявку согласно приложениям </w:t>
      </w:r>
      <w:r w:rsidR="00566510" w:rsidRPr="00BD6528">
        <w:rPr>
          <w:rFonts w:ascii="Times New Roman" w:eastAsia="Times New Roman" w:hAnsi="Times New Roman"/>
          <w:sz w:val="28"/>
          <w:szCs w:val="28"/>
        </w:rPr>
        <w:t>1</w:t>
      </w:r>
      <w:r w:rsidRPr="00BD6528">
        <w:rPr>
          <w:rFonts w:ascii="Times New Roman" w:eastAsia="Times New Roman" w:hAnsi="Times New Roman"/>
          <w:sz w:val="28"/>
          <w:szCs w:val="28"/>
        </w:rPr>
        <w:t xml:space="preserve"> и </w:t>
      </w:r>
      <w:r w:rsidR="00566510" w:rsidRPr="00BD6528">
        <w:rPr>
          <w:rFonts w:ascii="Times New Roman" w:eastAsia="Times New Roman" w:hAnsi="Times New Roman"/>
          <w:sz w:val="28"/>
          <w:szCs w:val="28"/>
        </w:rPr>
        <w:t>2</w:t>
      </w:r>
      <w:r w:rsidRPr="00BD6528">
        <w:rPr>
          <w:rFonts w:ascii="Times New Roman" w:eastAsia="Times New Roman" w:hAnsi="Times New Roman"/>
          <w:sz w:val="28"/>
          <w:szCs w:val="28"/>
        </w:rPr>
        <w:t xml:space="preserve"> к настоящей </w:t>
      </w:r>
      <w:r w:rsidR="009D2F10" w:rsidRPr="00BD6528">
        <w:rPr>
          <w:rFonts w:ascii="Times New Roman" w:eastAsia="Times New Roman" w:hAnsi="Times New Roman"/>
          <w:sz w:val="28"/>
          <w:szCs w:val="28"/>
        </w:rPr>
        <w:t>тендерной</w:t>
      </w:r>
      <w:r w:rsidRPr="00BD6528">
        <w:rPr>
          <w:rFonts w:ascii="Times New Roman" w:eastAsia="Times New Roman" w:hAnsi="Times New Roman"/>
          <w:sz w:val="28"/>
          <w:szCs w:val="28"/>
        </w:rPr>
        <w:t xml:space="preserve"> документации;</w:t>
      </w:r>
    </w:p>
    <w:p w:rsidR="00535375" w:rsidRPr="00BD6528" w:rsidRDefault="00535375" w:rsidP="00535375">
      <w:pPr>
        <w:spacing w:after="0"/>
        <w:ind w:firstLine="400"/>
        <w:jc w:val="both"/>
        <w:rPr>
          <w:rFonts w:ascii="Times New Roman" w:eastAsia="Times New Roman" w:hAnsi="Times New Roman"/>
          <w:sz w:val="28"/>
          <w:szCs w:val="28"/>
        </w:rPr>
      </w:pPr>
      <w:r w:rsidRPr="00BD6528">
        <w:rPr>
          <w:rFonts w:ascii="Times New Roman" w:eastAsia="Times New Roman" w:hAnsi="Times New Roman"/>
          <w:sz w:val="28"/>
          <w:szCs w:val="28"/>
        </w:rPr>
        <w:t xml:space="preserve">2) перечень документов, представляемых потенциальным </w:t>
      </w:r>
      <w:r w:rsidR="00552521" w:rsidRPr="00BD6528">
        <w:rPr>
          <w:rFonts w:ascii="Times New Roman" w:eastAsia="Times New Roman" w:hAnsi="Times New Roman"/>
          <w:sz w:val="28"/>
          <w:szCs w:val="28"/>
        </w:rPr>
        <w:t>арендатор</w:t>
      </w:r>
      <w:r w:rsidRPr="00BD6528">
        <w:rPr>
          <w:rFonts w:ascii="Times New Roman" w:eastAsia="Times New Roman" w:hAnsi="Times New Roman"/>
          <w:sz w:val="28"/>
          <w:szCs w:val="28"/>
        </w:rPr>
        <w:t>ом в подтверждение его соответствия общим квалификационным требованиям:</w:t>
      </w:r>
    </w:p>
    <w:p w:rsidR="00535375" w:rsidRPr="00BD6528" w:rsidRDefault="00535375" w:rsidP="00535375">
      <w:pPr>
        <w:spacing w:after="0"/>
        <w:ind w:firstLine="400"/>
        <w:jc w:val="both"/>
        <w:rPr>
          <w:rFonts w:ascii="Times New Roman" w:eastAsia="Times New Roman" w:hAnsi="Times New Roman"/>
          <w:sz w:val="28"/>
          <w:szCs w:val="28"/>
        </w:rPr>
      </w:pPr>
      <w:r w:rsidRPr="00BD6528">
        <w:rPr>
          <w:rFonts w:ascii="Times New Roman" w:eastAsia="Times New Roman" w:hAnsi="Times New Roman"/>
          <w:sz w:val="28"/>
          <w:szCs w:val="28"/>
        </w:rPr>
        <w:t>документы, подтверждающие правоспособность (для юридических лиц), гражданскую дееспособность для физических лиц (документ о регистрации, как субъекта предпринимательства, копию удостоверения личности):</w:t>
      </w:r>
    </w:p>
    <w:p w:rsidR="00535375" w:rsidRPr="00BD6528" w:rsidRDefault="00535375" w:rsidP="00535375">
      <w:pPr>
        <w:spacing w:after="0"/>
        <w:ind w:firstLine="400"/>
        <w:jc w:val="both"/>
        <w:rPr>
          <w:rFonts w:ascii="Times New Roman" w:eastAsia="Times New Roman" w:hAnsi="Times New Roman"/>
          <w:sz w:val="28"/>
          <w:szCs w:val="28"/>
        </w:rPr>
      </w:pPr>
      <w:r w:rsidRPr="00BD6528">
        <w:rPr>
          <w:rFonts w:ascii="Times New Roman" w:eastAsia="Times New Roman" w:hAnsi="Times New Roman"/>
          <w:sz w:val="28"/>
          <w:szCs w:val="28"/>
        </w:rPr>
        <w:t>юридическое лицо должно представлять копию устава, утвержденного в установленном законодательством порядке. Нерезиденты Республики Казахстан должны представлять нотариально засвидетельствованную с переводом на государственный и (или) русский языки легализованную выписку из торгового реестра;</w:t>
      </w:r>
    </w:p>
    <w:p w:rsidR="00535375" w:rsidRPr="00BD6528" w:rsidRDefault="00195BDD" w:rsidP="00535375">
      <w:pPr>
        <w:spacing w:after="0"/>
        <w:ind w:firstLine="400"/>
        <w:jc w:val="both"/>
        <w:rPr>
          <w:rFonts w:ascii="Times New Roman" w:eastAsia="Times New Roman" w:hAnsi="Times New Roman"/>
          <w:sz w:val="28"/>
          <w:szCs w:val="28"/>
        </w:rPr>
      </w:pPr>
      <w:r w:rsidRPr="00BD6528">
        <w:rPr>
          <w:rFonts w:ascii="Times New Roman" w:eastAsia="Times New Roman" w:hAnsi="Times New Roman"/>
          <w:sz w:val="28"/>
          <w:szCs w:val="28"/>
        </w:rPr>
        <w:t>копии</w:t>
      </w:r>
      <w:r w:rsidR="00535375" w:rsidRPr="00BD6528">
        <w:rPr>
          <w:rFonts w:ascii="Times New Roman" w:eastAsia="Times New Roman" w:hAnsi="Times New Roman"/>
          <w:sz w:val="28"/>
          <w:szCs w:val="28"/>
        </w:rPr>
        <w:t xml:space="preserve"> свидетельства о государственной регистрации (перерегистрации) юридического лица. В случае если юридическое лицо осуществляет деятельность на основании Типового устава, утвержденного в установленном законодательством порядке, то нотариально засвидетельствованную копию заявления о государственной регистрации;</w:t>
      </w:r>
    </w:p>
    <w:p w:rsidR="00535375" w:rsidRPr="00BD6528" w:rsidRDefault="00535375" w:rsidP="00535375">
      <w:pPr>
        <w:spacing w:after="0"/>
        <w:ind w:firstLine="400"/>
        <w:jc w:val="both"/>
        <w:rPr>
          <w:rFonts w:ascii="Times New Roman" w:eastAsia="Times New Roman" w:hAnsi="Times New Roman"/>
          <w:sz w:val="28"/>
          <w:szCs w:val="28"/>
        </w:rPr>
      </w:pPr>
      <w:r w:rsidRPr="00BD6528">
        <w:rPr>
          <w:rFonts w:ascii="Times New Roman" w:eastAsia="Times New Roman" w:hAnsi="Times New Roman"/>
          <w:sz w:val="28"/>
          <w:szCs w:val="28"/>
        </w:rPr>
        <w:t>выписку из учредительных документов (в случае если устав не содержит сведения об учредителях или составе учредителей), содержащую сведения об учредителе или составе учредителей либо нотариально засвидетельствованную выписку из реестра держателей акций, выданную не ранее одного месяца, предшествующего дате вскрытия конвертов;</w:t>
      </w:r>
    </w:p>
    <w:p w:rsidR="00535375" w:rsidRPr="00BD6528" w:rsidRDefault="00535375" w:rsidP="00535375">
      <w:pPr>
        <w:spacing w:after="0"/>
        <w:ind w:firstLine="400"/>
        <w:jc w:val="both"/>
        <w:rPr>
          <w:rFonts w:ascii="Times New Roman" w:eastAsia="Times New Roman" w:hAnsi="Times New Roman"/>
          <w:sz w:val="28"/>
          <w:szCs w:val="28"/>
        </w:rPr>
      </w:pPr>
      <w:r w:rsidRPr="00BD6528">
        <w:rPr>
          <w:rFonts w:ascii="Times New Roman" w:eastAsia="Times New Roman" w:hAnsi="Times New Roman"/>
          <w:sz w:val="28"/>
          <w:szCs w:val="28"/>
        </w:rPr>
        <w:t>документы, подтверждающие платежеспособность:</w:t>
      </w:r>
    </w:p>
    <w:p w:rsidR="00535375" w:rsidRPr="00BD6528" w:rsidRDefault="00535375" w:rsidP="00535375">
      <w:pPr>
        <w:spacing w:after="0"/>
        <w:ind w:firstLine="400"/>
        <w:jc w:val="both"/>
        <w:rPr>
          <w:rFonts w:ascii="Times New Roman" w:eastAsia="Times New Roman" w:hAnsi="Times New Roman"/>
          <w:sz w:val="28"/>
          <w:szCs w:val="28"/>
        </w:rPr>
      </w:pPr>
      <w:r w:rsidRPr="00BD6528">
        <w:rPr>
          <w:rFonts w:ascii="Times New Roman" w:eastAsia="Times New Roman" w:hAnsi="Times New Roman"/>
          <w:sz w:val="28"/>
          <w:szCs w:val="28"/>
        </w:rPr>
        <w:t xml:space="preserve">оригинал справки банка или филиала банка с подписью и печатью, в котором обслуживается потенциальный </w:t>
      </w:r>
      <w:r w:rsidR="00A961DF" w:rsidRPr="00BD6528">
        <w:rPr>
          <w:rFonts w:ascii="Times New Roman" w:eastAsia="Times New Roman" w:hAnsi="Times New Roman"/>
          <w:color w:val="000000" w:themeColor="text1"/>
          <w:sz w:val="28"/>
          <w:szCs w:val="28"/>
        </w:rPr>
        <w:t>арендатор</w:t>
      </w:r>
      <w:r w:rsidRPr="00BD6528">
        <w:rPr>
          <w:rFonts w:ascii="Times New Roman" w:eastAsia="Times New Roman" w:hAnsi="Times New Roman"/>
          <w:sz w:val="28"/>
          <w:szCs w:val="28"/>
        </w:rPr>
        <w:t xml:space="preserve"> об отсутствии просроченной задолженности по всем видам обязательств потенциального </w:t>
      </w:r>
      <w:r w:rsidR="00552521" w:rsidRPr="00BD6528">
        <w:rPr>
          <w:rFonts w:ascii="Times New Roman" w:eastAsia="Times New Roman" w:hAnsi="Times New Roman"/>
          <w:sz w:val="28"/>
          <w:szCs w:val="28"/>
        </w:rPr>
        <w:t>арендатор</w:t>
      </w:r>
      <w:r w:rsidRPr="00BD6528">
        <w:rPr>
          <w:rFonts w:ascii="Times New Roman" w:eastAsia="Times New Roman" w:hAnsi="Times New Roman"/>
          <w:sz w:val="28"/>
          <w:szCs w:val="28"/>
        </w:rPr>
        <w:t>а, длящейся более трех месяцев пре</w:t>
      </w:r>
      <w:r w:rsidR="00195BDD" w:rsidRPr="00BD6528">
        <w:rPr>
          <w:rFonts w:ascii="Times New Roman" w:eastAsia="Times New Roman" w:hAnsi="Times New Roman"/>
          <w:sz w:val="28"/>
          <w:szCs w:val="28"/>
        </w:rPr>
        <w:t>дшествующих дате выдачи справки</w:t>
      </w:r>
      <w:r w:rsidRPr="00BD6528">
        <w:rPr>
          <w:rFonts w:ascii="Times New Roman" w:eastAsia="Times New Roman" w:hAnsi="Times New Roman"/>
          <w:sz w:val="28"/>
          <w:szCs w:val="28"/>
        </w:rPr>
        <w:t>;</w:t>
      </w:r>
    </w:p>
    <w:p w:rsidR="00535375" w:rsidRPr="00BD6528" w:rsidRDefault="00535375" w:rsidP="00535375">
      <w:pPr>
        <w:spacing w:after="0"/>
        <w:ind w:firstLine="400"/>
        <w:jc w:val="both"/>
        <w:rPr>
          <w:rFonts w:ascii="Times New Roman" w:eastAsia="Times New Roman" w:hAnsi="Times New Roman"/>
          <w:sz w:val="28"/>
          <w:szCs w:val="28"/>
        </w:rPr>
      </w:pPr>
      <w:r w:rsidRPr="00BD6528">
        <w:rPr>
          <w:rFonts w:ascii="Times New Roman" w:eastAsia="Times New Roman" w:hAnsi="Times New Roman"/>
          <w:sz w:val="28"/>
          <w:szCs w:val="28"/>
        </w:rPr>
        <w:t>оригинал или нотариально засвидетельствованная копия бухгалтерского баланса за последний финансовый год, подписанного первым руководителем или лицом, его замещающим. В случае, если вскрытие конвертов происходит в срок до 30 апреля текущего года, то может представляться оригинал или нотариально засвидетельствованная копия бухгалтерского баланса за финансовый год, предшествующий последнему финансовому году;</w:t>
      </w:r>
    </w:p>
    <w:p w:rsidR="00535375" w:rsidRPr="00BD6528" w:rsidRDefault="00535375" w:rsidP="00535375">
      <w:pPr>
        <w:spacing w:after="0"/>
        <w:ind w:firstLine="400"/>
        <w:jc w:val="both"/>
        <w:rPr>
          <w:rFonts w:ascii="Times New Roman" w:eastAsia="Times New Roman" w:hAnsi="Times New Roman"/>
          <w:sz w:val="28"/>
          <w:szCs w:val="28"/>
        </w:rPr>
      </w:pPr>
      <w:r w:rsidRPr="00BD6528">
        <w:rPr>
          <w:rFonts w:ascii="Times New Roman" w:eastAsia="Times New Roman" w:hAnsi="Times New Roman"/>
          <w:sz w:val="28"/>
          <w:szCs w:val="28"/>
        </w:rPr>
        <w:t xml:space="preserve">оригинал справки установленной формы соответствующего налогового органа об отсутствии налоговой задолженности и задолженности по обязательным пенсионным взносам и социальным отчислениям более чем за </w:t>
      </w:r>
      <w:r w:rsidRPr="00BD6528">
        <w:rPr>
          <w:rFonts w:ascii="Times New Roman" w:eastAsia="Times New Roman" w:hAnsi="Times New Roman"/>
          <w:sz w:val="28"/>
          <w:szCs w:val="28"/>
        </w:rPr>
        <w:lastRenderedPageBreak/>
        <w:t xml:space="preserve">три месяца (за исключением случаев, когда срок уплаты отсрочен в соответствии с законодательством Республики Казахстан), либо о наличии налоговой задолженности и задолженности по обязательным пенсионным взносам и социальным отчислениям менее одного тенге выданной не ранее одного месяца, предшествующего дате вскрытия конвертов с </w:t>
      </w:r>
      <w:r w:rsidR="009D2F10" w:rsidRPr="00BD6528">
        <w:rPr>
          <w:rFonts w:ascii="Times New Roman" w:eastAsia="Times New Roman" w:hAnsi="Times New Roman"/>
          <w:sz w:val="28"/>
          <w:szCs w:val="28"/>
        </w:rPr>
        <w:t>тендер</w:t>
      </w:r>
      <w:r w:rsidRPr="00BD6528">
        <w:rPr>
          <w:rFonts w:ascii="Times New Roman" w:eastAsia="Times New Roman" w:hAnsi="Times New Roman"/>
          <w:sz w:val="28"/>
          <w:szCs w:val="28"/>
        </w:rPr>
        <w:t>ными заявками.</w:t>
      </w:r>
    </w:p>
    <w:p w:rsidR="00535375" w:rsidRPr="00BD6528" w:rsidRDefault="00535375" w:rsidP="00535375">
      <w:pPr>
        <w:spacing w:after="0"/>
        <w:ind w:firstLine="400"/>
        <w:jc w:val="both"/>
        <w:rPr>
          <w:rFonts w:ascii="Times New Roman" w:eastAsia="Times New Roman" w:hAnsi="Times New Roman"/>
          <w:sz w:val="28"/>
          <w:szCs w:val="28"/>
        </w:rPr>
      </w:pPr>
      <w:r w:rsidRPr="00BD6528">
        <w:rPr>
          <w:rFonts w:ascii="Times New Roman" w:eastAsia="Times New Roman" w:hAnsi="Times New Roman"/>
          <w:sz w:val="28"/>
          <w:szCs w:val="28"/>
        </w:rPr>
        <w:t xml:space="preserve">3) документы, подтверждающие соответствие потенциального </w:t>
      </w:r>
      <w:r w:rsidR="00A961DF" w:rsidRPr="00BD6528">
        <w:rPr>
          <w:rFonts w:ascii="Times New Roman" w:eastAsia="Times New Roman" w:hAnsi="Times New Roman"/>
          <w:color w:val="000000" w:themeColor="text1"/>
          <w:sz w:val="28"/>
          <w:szCs w:val="28"/>
        </w:rPr>
        <w:t>арендатора</w:t>
      </w:r>
      <w:r w:rsidRPr="00BD6528">
        <w:rPr>
          <w:rFonts w:ascii="Times New Roman" w:eastAsia="Times New Roman" w:hAnsi="Times New Roman"/>
          <w:sz w:val="28"/>
          <w:szCs w:val="28"/>
        </w:rPr>
        <w:t>специальным квалификационным требованиям:</w:t>
      </w:r>
    </w:p>
    <w:p w:rsidR="000D45F5" w:rsidRPr="00BD6528" w:rsidRDefault="00C335CC" w:rsidP="00C67E57">
      <w:pPr>
        <w:spacing w:after="0" w:line="240" w:lineRule="auto"/>
        <w:ind w:firstLine="400"/>
        <w:jc w:val="both"/>
        <w:rPr>
          <w:rFonts w:ascii="Times New Roman" w:eastAsia="Times New Roman" w:hAnsi="Times New Roman"/>
          <w:sz w:val="28"/>
          <w:szCs w:val="28"/>
        </w:rPr>
      </w:pPr>
      <w:r w:rsidRPr="00BD6528">
        <w:rPr>
          <w:rFonts w:ascii="Times New Roman" w:eastAsia="Times New Roman" w:hAnsi="Times New Roman"/>
          <w:sz w:val="28"/>
          <w:szCs w:val="28"/>
        </w:rPr>
        <w:t>4</w:t>
      </w:r>
      <w:r w:rsidR="00535375" w:rsidRPr="00BD6528">
        <w:rPr>
          <w:rFonts w:ascii="Times New Roman" w:eastAsia="Times New Roman" w:hAnsi="Times New Roman"/>
          <w:sz w:val="28"/>
          <w:szCs w:val="28"/>
        </w:rPr>
        <w:t xml:space="preserve">) доверенность лицу (лицам), представляющему интересы потенциального </w:t>
      </w:r>
      <w:r w:rsidR="00A961DF" w:rsidRPr="00BD6528">
        <w:rPr>
          <w:rFonts w:ascii="Times New Roman" w:eastAsia="Times New Roman" w:hAnsi="Times New Roman"/>
          <w:color w:val="000000" w:themeColor="text1"/>
          <w:sz w:val="28"/>
          <w:szCs w:val="28"/>
        </w:rPr>
        <w:t>арендатора</w:t>
      </w:r>
      <w:r w:rsidR="00535375" w:rsidRPr="00BD6528">
        <w:rPr>
          <w:rFonts w:ascii="Times New Roman" w:eastAsia="Times New Roman" w:hAnsi="Times New Roman"/>
          <w:sz w:val="28"/>
          <w:szCs w:val="28"/>
        </w:rPr>
        <w:t xml:space="preserve"> на право подписания заявки на участие в </w:t>
      </w:r>
      <w:r w:rsidR="009D2F10" w:rsidRPr="00BD6528">
        <w:rPr>
          <w:rFonts w:ascii="Times New Roman" w:eastAsia="Times New Roman" w:hAnsi="Times New Roman"/>
          <w:sz w:val="28"/>
          <w:szCs w:val="28"/>
        </w:rPr>
        <w:t xml:space="preserve">тендере </w:t>
      </w:r>
      <w:r w:rsidR="00535375" w:rsidRPr="00BD6528">
        <w:rPr>
          <w:rFonts w:ascii="Times New Roman" w:eastAsia="Times New Roman" w:hAnsi="Times New Roman"/>
          <w:sz w:val="28"/>
          <w:szCs w:val="28"/>
        </w:rPr>
        <w:t xml:space="preserve">и на участие в заседаниях </w:t>
      </w:r>
      <w:r w:rsidR="009D2F10" w:rsidRPr="00BD6528">
        <w:rPr>
          <w:rFonts w:ascii="Times New Roman" w:eastAsia="Times New Roman" w:hAnsi="Times New Roman"/>
          <w:sz w:val="28"/>
          <w:szCs w:val="28"/>
        </w:rPr>
        <w:t>тендер</w:t>
      </w:r>
      <w:r w:rsidR="00535375" w:rsidRPr="00BD6528">
        <w:rPr>
          <w:rFonts w:ascii="Times New Roman" w:eastAsia="Times New Roman" w:hAnsi="Times New Roman"/>
          <w:sz w:val="28"/>
          <w:szCs w:val="28"/>
        </w:rPr>
        <w:t xml:space="preserve">ной комиссии, за исключением первого руководителя потенциального </w:t>
      </w:r>
      <w:r w:rsidR="00552521" w:rsidRPr="00BD6528">
        <w:rPr>
          <w:rFonts w:ascii="Times New Roman" w:eastAsia="Times New Roman" w:hAnsi="Times New Roman"/>
          <w:sz w:val="28"/>
          <w:szCs w:val="28"/>
        </w:rPr>
        <w:t>арендатор</w:t>
      </w:r>
      <w:r w:rsidR="00535375" w:rsidRPr="00BD6528">
        <w:rPr>
          <w:rFonts w:ascii="Times New Roman" w:eastAsia="Times New Roman" w:hAnsi="Times New Roman"/>
          <w:sz w:val="28"/>
          <w:szCs w:val="28"/>
        </w:rPr>
        <w:t xml:space="preserve">а, имеющего право подписи без доверенности, в соответствии с уставом потенциального </w:t>
      </w:r>
      <w:r w:rsidR="00552521" w:rsidRPr="00BD6528">
        <w:rPr>
          <w:rFonts w:ascii="Times New Roman" w:eastAsia="Times New Roman" w:hAnsi="Times New Roman"/>
          <w:sz w:val="28"/>
          <w:szCs w:val="28"/>
        </w:rPr>
        <w:t>арендатор</w:t>
      </w:r>
      <w:r w:rsidR="00535375" w:rsidRPr="00BD6528">
        <w:rPr>
          <w:rFonts w:ascii="Times New Roman" w:eastAsia="Times New Roman" w:hAnsi="Times New Roman"/>
          <w:sz w:val="28"/>
          <w:szCs w:val="28"/>
        </w:rPr>
        <w:t>а.</w:t>
      </w:r>
    </w:p>
    <w:p w:rsidR="008819EC" w:rsidRPr="00BD6528" w:rsidRDefault="008819EC" w:rsidP="00C67E57">
      <w:pPr>
        <w:spacing w:after="0" w:line="240" w:lineRule="auto"/>
        <w:ind w:firstLine="400"/>
        <w:jc w:val="center"/>
        <w:rPr>
          <w:rFonts w:ascii="Times New Roman" w:eastAsia="Times New Roman" w:hAnsi="Times New Roman"/>
          <w:b/>
          <w:sz w:val="28"/>
          <w:szCs w:val="28"/>
        </w:rPr>
      </w:pPr>
    </w:p>
    <w:p w:rsidR="00F630D3" w:rsidRPr="00BD6528" w:rsidRDefault="00F630D3" w:rsidP="00C67E57">
      <w:pPr>
        <w:spacing w:after="0" w:line="240" w:lineRule="auto"/>
        <w:ind w:firstLine="400"/>
        <w:jc w:val="center"/>
        <w:rPr>
          <w:rFonts w:ascii="Times New Roman" w:eastAsia="Times New Roman" w:hAnsi="Times New Roman"/>
          <w:b/>
          <w:sz w:val="28"/>
          <w:szCs w:val="28"/>
        </w:rPr>
      </w:pPr>
      <w:r w:rsidRPr="00BD6528">
        <w:rPr>
          <w:rFonts w:ascii="Times New Roman" w:eastAsia="Times New Roman" w:hAnsi="Times New Roman"/>
          <w:b/>
          <w:sz w:val="28"/>
          <w:szCs w:val="28"/>
        </w:rPr>
        <w:t>Порядок представления заявки на участие в тендере</w:t>
      </w:r>
    </w:p>
    <w:p w:rsidR="00C335CC" w:rsidRPr="00BD6528" w:rsidRDefault="00C335CC" w:rsidP="00C67E57">
      <w:pPr>
        <w:spacing w:after="0" w:line="240" w:lineRule="auto"/>
        <w:ind w:firstLine="400"/>
        <w:jc w:val="center"/>
        <w:rPr>
          <w:rFonts w:ascii="Times New Roman" w:eastAsia="Times New Roman" w:hAnsi="Times New Roman"/>
          <w:b/>
          <w:sz w:val="28"/>
          <w:szCs w:val="28"/>
        </w:rPr>
      </w:pPr>
    </w:p>
    <w:p w:rsidR="00F630D3" w:rsidRPr="00BD6528" w:rsidRDefault="008516C1" w:rsidP="00C67E57">
      <w:pPr>
        <w:spacing w:after="0" w:line="240" w:lineRule="auto"/>
        <w:ind w:firstLine="400"/>
        <w:jc w:val="both"/>
        <w:rPr>
          <w:rFonts w:ascii="Times New Roman" w:eastAsia="Times New Roman" w:hAnsi="Times New Roman"/>
          <w:color w:val="FF0000"/>
          <w:sz w:val="28"/>
          <w:szCs w:val="28"/>
        </w:rPr>
      </w:pPr>
      <w:r w:rsidRPr="00BD6528">
        <w:rPr>
          <w:rFonts w:ascii="Times New Roman" w:eastAsia="Times New Roman" w:hAnsi="Times New Roman"/>
          <w:sz w:val="28"/>
          <w:szCs w:val="28"/>
        </w:rPr>
        <w:t>Заявки на участие в тендере</w:t>
      </w:r>
      <w:r w:rsidR="00F630D3" w:rsidRPr="00BD6528">
        <w:rPr>
          <w:rFonts w:ascii="Times New Roman" w:eastAsia="Times New Roman" w:hAnsi="Times New Roman"/>
          <w:sz w:val="28"/>
          <w:szCs w:val="28"/>
        </w:rPr>
        <w:t xml:space="preserve"> представляются потенциальными </w:t>
      </w:r>
      <w:r w:rsidR="00A961DF" w:rsidRPr="00BD6528">
        <w:rPr>
          <w:rFonts w:ascii="Times New Roman" w:eastAsia="Times New Roman" w:hAnsi="Times New Roman"/>
          <w:color w:val="000000" w:themeColor="text1"/>
          <w:sz w:val="28"/>
          <w:szCs w:val="28"/>
        </w:rPr>
        <w:t>арендаторами</w:t>
      </w:r>
      <w:r w:rsidR="00F630D3" w:rsidRPr="00BD6528">
        <w:rPr>
          <w:rFonts w:ascii="Times New Roman" w:eastAsia="Times New Roman" w:hAnsi="Times New Roman"/>
          <w:sz w:val="28"/>
          <w:szCs w:val="28"/>
        </w:rPr>
        <w:t xml:space="preserve"> либо их уполномоченными представителями </w:t>
      </w:r>
      <w:r w:rsidRPr="00BD6528">
        <w:rPr>
          <w:rFonts w:ascii="Times New Roman" w:eastAsia="Times New Roman" w:hAnsi="Times New Roman"/>
          <w:sz w:val="28"/>
          <w:szCs w:val="28"/>
        </w:rPr>
        <w:t xml:space="preserve">секретарю тендерной </w:t>
      </w:r>
      <w:r w:rsidR="008854A1" w:rsidRPr="00BD6528">
        <w:rPr>
          <w:rFonts w:ascii="Times New Roman" w:eastAsia="Times New Roman" w:hAnsi="Times New Roman"/>
          <w:sz w:val="28"/>
          <w:szCs w:val="28"/>
        </w:rPr>
        <w:t>комиссии</w:t>
      </w:r>
      <w:r w:rsidR="00066802">
        <w:rPr>
          <w:rFonts w:ascii="Times New Roman" w:eastAsia="Times New Roman" w:hAnsi="Times New Roman"/>
          <w:sz w:val="28"/>
          <w:szCs w:val="28"/>
        </w:rPr>
        <w:t xml:space="preserve"> </w:t>
      </w:r>
      <w:r w:rsidR="00F630D3" w:rsidRPr="00BD6528">
        <w:rPr>
          <w:rFonts w:ascii="Times New Roman" w:eastAsia="Times New Roman" w:hAnsi="Times New Roman"/>
          <w:sz w:val="28"/>
          <w:szCs w:val="28"/>
        </w:rPr>
        <w:t xml:space="preserve">нарочно или с использованием заказной почтовой связи по адресу: </w:t>
      </w:r>
      <w:proofErr w:type="gramStart"/>
      <w:r w:rsidR="008819EC" w:rsidRPr="00BD6528">
        <w:rPr>
          <w:rFonts w:ascii="Times New Roman" w:hAnsi="Times New Roman"/>
          <w:b/>
          <w:sz w:val="28"/>
          <w:szCs w:val="28"/>
        </w:rPr>
        <w:t>г</w:t>
      </w:r>
      <w:proofErr w:type="gramEnd"/>
      <w:r w:rsidR="008819EC" w:rsidRPr="00BD6528">
        <w:rPr>
          <w:rFonts w:ascii="Times New Roman" w:hAnsi="Times New Roman"/>
          <w:b/>
          <w:sz w:val="28"/>
          <w:szCs w:val="28"/>
        </w:rPr>
        <w:t>. Астана</w:t>
      </w:r>
      <w:r w:rsidRPr="00BD6528">
        <w:rPr>
          <w:rFonts w:ascii="Times New Roman" w:hAnsi="Times New Roman"/>
          <w:b/>
          <w:sz w:val="28"/>
          <w:szCs w:val="28"/>
        </w:rPr>
        <w:t xml:space="preserve">, район «Есиль», проспект  Туран 89 </w:t>
      </w:r>
      <w:r w:rsidR="00F630D3" w:rsidRPr="00BD6528">
        <w:rPr>
          <w:rFonts w:ascii="Times New Roman" w:eastAsia="Times New Roman" w:hAnsi="Times New Roman"/>
          <w:b/>
          <w:sz w:val="28"/>
          <w:szCs w:val="28"/>
        </w:rPr>
        <w:t xml:space="preserve">в срок до  </w:t>
      </w:r>
      <w:r w:rsidR="002F5786">
        <w:rPr>
          <w:rFonts w:ascii="Times New Roman" w:eastAsia="Times New Roman" w:hAnsi="Times New Roman"/>
          <w:b/>
          <w:sz w:val="28"/>
          <w:szCs w:val="28"/>
        </w:rPr>
        <w:t>6</w:t>
      </w:r>
      <w:r w:rsidR="00B9781D">
        <w:rPr>
          <w:rFonts w:ascii="Times New Roman" w:eastAsia="Times New Roman" w:hAnsi="Times New Roman"/>
          <w:b/>
          <w:sz w:val="28"/>
          <w:szCs w:val="28"/>
        </w:rPr>
        <w:t xml:space="preserve"> </w:t>
      </w:r>
      <w:r w:rsidR="00C81067">
        <w:rPr>
          <w:rFonts w:ascii="Times New Roman" w:eastAsia="Times New Roman" w:hAnsi="Times New Roman"/>
          <w:b/>
          <w:sz w:val="28"/>
          <w:szCs w:val="28"/>
        </w:rPr>
        <w:t>марта</w:t>
      </w:r>
      <w:r w:rsidRPr="00BD6528">
        <w:rPr>
          <w:rFonts w:ascii="Times New Roman" w:eastAsia="Times New Roman" w:hAnsi="Times New Roman"/>
          <w:b/>
          <w:sz w:val="28"/>
          <w:szCs w:val="28"/>
        </w:rPr>
        <w:t xml:space="preserve"> 202</w:t>
      </w:r>
      <w:r w:rsidR="008819EC" w:rsidRPr="00BD6528">
        <w:rPr>
          <w:rFonts w:ascii="Times New Roman" w:eastAsia="Times New Roman" w:hAnsi="Times New Roman"/>
          <w:b/>
          <w:sz w:val="28"/>
          <w:szCs w:val="28"/>
        </w:rPr>
        <w:t>3</w:t>
      </w:r>
      <w:r w:rsidRPr="00BD6528">
        <w:rPr>
          <w:rFonts w:ascii="Times New Roman" w:eastAsia="Times New Roman" w:hAnsi="Times New Roman"/>
          <w:b/>
          <w:sz w:val="28"/>
          <w:szCs w:val="28"/>
        </w:rPr>
        <w:t xml:space="preserve"> года, </w:t>
      </w:r>
      <w:r w:rsidR="00B9781D">
        <w:rPr>
          <w:rFonts w:ascii="Times New Roman" w:eastAsia="Times New Roman" w:hAnsi="Times New Roman"/>
          <w:b/>
          <w:sz w:val="28"/>
          <w:szCs w:val="28"/>
        </w:rPr>
        <w:t>09</w:t>
      </w:r>
      <w:r w:rsidR="00F630D3" w:rsidRPr="00BD6528">
        <w:rPr>
          <w:rFonts w:ascii="Times New Roman" w:eastAsia="Times New Roman" w:hAnsi="Times New Roman"/>
          <w:b/>
          <w:sz w:val="28"/>
          <w:szCs w:val="28"/>
        </w:rPr>
        <w:t>:00 часов включительно.</w:t>
      </w:r>
    </w:p>
    <w:p w:rsidR="00F630D3" w:rsidRPr="00BD6528" w:rsidRDefault="008516C1" w:rsidP="00662599">
      <w:pPr>
        <w:spacing w:after="0"/>
        <w:ind w:firstLine="400"/>
        <w:jc w:val="both"/>
        <w:rPr>
          <w:rFonts w:ascii="Times New Roman" w:hAnsi="Times New Roman"/>
          <w:color w:val="000000"/>
          <w:sz w:val="28"/>
          <w:szCs w:val="28"/>
        </w:rPr>
      </w:pPr>
      <w:proofErr w:type="gramStart"/>
      <w:r w:rsidRPr="00BD6528">
        <w:rPr>
          <w:rFonts w:ascii="Times New Roman" w:eastAsia="Times New Roman" w:hAnsi="Times New Roman"/>
          <w:sz w:val="28"/>
          <w:szCs w:val="28"/>
        </w:rPr>
        <w:t>Все тендерные</w:t>
      </w:r>
      <w:r w:rsidR="00F630D3" w:rsidRPr="00BD6528">
        <w:rPr>
          <w:rFonts w:ascii="Times New Roman" w:eastAsia="Times New Roman" w:hAnsi="Times New Roman"/>
          <w:sz w:val="28"/>
          <w:szCs w:val="28"/>
        </w:rPr>
        <w:t xml:space="preserve"> заявки, полученные </w:t>
      </w:r>
      <w:r w:rsidRPr="00BD6528">
        <w:rPr>
          <w:rFonts w:ascii="Times New Roman" w:eastAsia="Times New Roman" w:hAnsi="Times New Roman"/>
          <w:sz w:val="28"/>
          <w:szCs w:val="28"/>
        </w:rPr>
        <w:t>секретарем тендерной коми</w:t>
      </w:r>
      <w:r w:rsidR="00787B11">
        <w:rPr>
          <w:rFonts w:ascii="Times New Roman" w:eastAsia="Times New Roman" w:hAnsi="Times New Roman"/>
          <w:sz w:val="28"/>
          <w:szCs w:val="28"/>
        </w:rPr>
        <w:t>с</w:t>
      </w:r>
      <w:r w:rsidRPr="00BD6528">
        <w:rPr>
          <w:rFonts w:ascii="Times New Roman" w:eastAsia="Times New Roman" w:hAnsi="Times New Roman"/>
          <w:sz w:val="28"/>
          <w:szCs w:val="28"/>
        </w:rPr>
        <w:t xml:space="preserve">сии </w:t>
      </w:r>
      <w:r w:rsidR="00F630D3" w:rsidRPr="00BD6528">
        <w:rPr>
          <w:rFonts w:ascii="Times New Roman" w:eastAsia="Times New Roman" w:hAnsi="Times New Roman"/>
          <w:sz w:val="28"/>
          <w:szCs w:val="28"/>
        </w:rPr>
        <w:t>после истечения окончательног</w:t>
      </w:r>
      <w:r w:rsidRPr="00BD6528">
        <w:rPr>
          <w:rFonts w:ascii="Times New Roman" w:eastAsia="Times New Roman" w:hAnsi="Times New Roman"/>
          <w:sz w:val="28"/>
          <w:szCs w:val="28"/>
        </w:rPr>
        <w:t>о срока представления тендерных</w:t>
      </w:r>
      <w:r w:rsidR="00F630D3" w:rsidRPr="00BD6528">
        <w:rPr>
          <w:rFonts w:ascii="Times New Roman" w:eastAsia="Times New Roman" w:hAnsi="Times New Roman"/>
          <w:sz w:val="28"/>
          <w:szCs w:val="28"/>
        </w:rPr>
        <w:t xml:space="preserve"> заявок, не вскрываются и возвращаются представившим их потенциальным </w:t>
      </w:r>
      <w:r w:rsidR="00552521" w:rsidRPr="00BD6528">
        <w:rPr>
          <w:rFonts w:ascii="Times New Roman" w:eastAsia="Times New Roman" w:hAnsi="Times New Roman"/>
          <w:sz w:val="28"/>
          <w:szCs w:val="28"/>
        </w:rPr>
        <w:t>арендатор</w:t>
      </w:r>
      <w:r w:rsidR="00F630D3" w:rsidRPr="00BD6528">
        <w:rPr>
          <w:rFonts w:ascii="Times New Roman" w:eastAsia="Times New Roman" w:hAnsi="Times New Roman"/>
          <w:sz w:val="28"/>
          <w:szCs w:val="28"/>
        </w:rPr>
        <w:t xml:space="preserve">ам по реквизитам указанным на конвертах </w:t>
      </w:r>
      <w:r w:rsidRPr="00BD6528">
        <w:rPr>
          <w:rFonts w:ascii="Times New Roman" w:eastAsia="Times New Roman" w:hAnsi="Times New Roman"/>
          <w:sz w:val="28"/>
          <w:szCs w:val="28"/>
        </w:rPr>
        <w:t>с заявками на участие в тендере</w:t>
      </w:r>
      <w:r w:rsidR="00F630D3" w:rsidRPr="00BD6528">
        <w:rPr>
          <w:rFonts w:ascii="Times New Roman" w:eastAsia="Times New Roman" w:hAnsi="Times New Roman"/>
          <w:sz w:val="28"/>
          <w:szCs w:val="28"/>
        </w:rPr>
        <w:t xml:space="preserve"> либо лично соответствующим уполномоченным представителям потенциальных </w:t>
      </w:r>
      <w:r w:rsidR="00A961DF" w:rsidRPr="00BD6528">
        <w:rPr>
          <w:rFonts w:ascii="Times New Roman" w:eastAsia="Times New Roman" w:hAnsi="Times New Roman"/>
          <w:color w:val="000000" w:themeColor="text1"/>
          <w:sz w:val="28"/>
          <w:szCs w:val="28"/>
        </w:rPr>
        <w:t>арендаторов</w:t>
      </w:r>
      <w:r w:rsidR="00F630D3" w:rsidRPr="00BD6528">
        <w:rPr>
          <w:rFonts w:ascii="Times New Roman" w:eastAsia="Times New Roman" w:hAnsi="Times New Roman"/>
          <w:sz w:val="28"/>
          <w:szCs w:val="28"/>
        </w:rPr>
        <w:t xml:space="preserve"> под расписку о получении.</w:t>
      </w:r>
      <w:proofErr w:type="gramEnd"/>
    </w:p>
    <w:p w:rsidR="008516C1" w:rsidRPr="00BD6528" w:rsidRDefault="00F630D3" w:rsidP="008516C1">
      <w:pPr>
        <w:spacing w:after="0"/>
        <w:ind w:firstLine="400"/>
        <w:jc w:val="both"/>
        <w:rPr>
          <w:rFonts w:ascii="Times New Roman" w:hAnsi="Times New Roman"/>
          <w:color w:val="000000"/>
          <w:sz w:val="28"/>
          <w:szCs w:val="28"/>
        </w:rPr>
      </w:pPr>
      <w:r w:rsidRPr="00BD6528">
        <w:rPr>
          <w:rFonts w:ascii="Times New Roman" w:eastAsia="Times New Roman" w:hAnsi="Times New Roman"/>
          <w:sz w:val="28"/>
          <w:szCs w:val="28"/>
        </w:rPr>
        <w:t xml:space="preserve">Представленные потенциальными </w:t>
      </w:r>
      <w:r w:rsidR="00A961DF" w:rsidRPr="00BD6528">
        <w:rPr>
          <w:rFonts w:ascii="Times New Roman" w:eastAsia="Times New Roman" w:hAnsi="Times New Roman"/>
          <w:color w:val="000000" w:themeColor="text1"/>
          <w:sz w:val="28"/>
          <w:szCs w:val="28"/>
        </w:rPr>
        <w:t>арендаторами</w:t>
      </w:r>
      <w:r w:rsidRPr="00BD6528">
        <w:rPr>
          <w:rFonts w:ascii="Times New Roman" w:eastAsia="Times New Roman" w:hAnsi="Times New Roman"/>
          <w:sz w:val="28"/>
          <w:szCs w:val="28"/>
        </w:rPr>
        <w:t xml:space="preserve"> или их уполномоченными представителями заявки на участие в </w:t>
      </w:r>
      <w:r w:rsidR="008516C1" w:rsidRPr="00BD6528">
        <w:rPr>
          <w:rFonts w:ascii="Times New Roman" w:eastAsia="Times New Roman" w:hAnsi="Times New Roman"/>
          <w:sz w:val="28"/>
          <w:szCs w:val="28"/>
        </w:rPr>
        <w:t xml:space="preserve">тендере </w:t>
      </w:r>
      <w:r w:rsidRPr="00BD6528">
        <w:rPr>
          <w:rFonts w:ascii="Times New Roman" w:eastAsia="Times New Roman" w:hAnsi="Times New Roman"/>
          <w:sz w:val="28"/>
          <w:szCs w:val="28"/>
        </w:rPr>
        <w:t xml:space="preserve">регистрируются </w:t>
      </w:r>
      <w:r w:rsidR="008516C1" w:rsidRPr="00BD6528">
        <w:rPr>
          <w:rFonts w:ascii="Times New Roman" w:eastAsia="Times New Roman" w:hAnsi="Times New Roman"/>
          <w:sz w:val="28"/>
          <w:szCs w:val="28"/>
        </w:rPr>
        <w:t>секретарем тендерной</w:t>
      </w:r>
      <w:r w:rsidRPr="00BD6528">
        <w:rPr>
          <w:rFonts w:ascii="Times New Roman" w:eastAsia="Times New Roman" w:hAnsi="Times New Roman"/>
          <w:sz w:val="28"/>
          <w:szCs w:val="28"/>
        </w:rPr>
        <w:t xml:space="preserve"> комиссии в соответствующем журнале с указанием даты и времени при</w:t>
      </w:r>
      <w:r w:rsidR="008516C1" w:rsidRPr="00BD6528">
        <w:rPr>
          <w:rFonts w:ascii="Times New Roman" w:eastAsia="Times New Roman" w:hAnsi="Times New Roman"/>
          <w:sz w:val="28"/>
          <w:szCs w:val="28"/>
        </w:rPr>
        <w:t>ема заявок на участие в тендере</w:t>
      </w:r>
      <w:r w:rsidRPr="00BD6528">
        <w:rPr>
          <w:rFonts w:ascii="Times New Roman" w:eastAsia="Times New Roman" w:hAnsi="Times New Roman"/>
          <w:sz w:val="28"/>
          <w:szCs w:val="28"/>
        </w:rPr>
        <w:t>.</w:t>
      </w:r>
    </w:p>
    <w:p w:rsidR="00F630D3" w:rsidRPr="00BD6528" w:rsidRDefault="00F630D3" w:rsidP="00F239EF">
      <w:pPr>
        <w:spacing w:after="0"/>
        <w:ind w:firstLine="400"/>
        <w:jc w:val="both"/>
        <w:rPr>
          <w:rFonts w:ascii="Times New Roman" w:eastAsia="Times New Roman" w:hAnsi="Times New Roman"/>
          <w:sz w:val="28"/>
          <w:szCs w:val="28"/>
        </w:rPr>
      </w:pPr>
      <w:r w:rsidRPr="00BD6528">
        <w:rPr>
          <w:rFonts w:ascii="Times New Roman" w:eastAsia="Times New Roman" w:hAnsi="Times New Roman"/>
          <w:sz w:val="28"/>
          <w:szCs w:val="28"/>
        </w:rPr>
        <w:t>Не подлежат приему и регистрации конверты с заявками на уч</w:t>
      </w:r>
      <w:r w:rsidR="008516C1" w:rsidRPr="00BD6528">
        <w:rPr>
          <w:rFonts w:ascii="Times New Roman" w:eastAsia="Times New Roman" w:hAnsi="Times New Roman"/>
          <w:sz w:val="28"/>
          <w:szCs w:val="28"/>
        </w:rPr>
        <w:t>астие в тендере</w:t>
      </w:r>
      <w:r w:rsidRPr="00BD6528">
        <w:rPr>
          <w:rFonts w:ascii="Times New Roman" w:eastAsia="Times New Roman" w:hAnsi="Times New Roman"/>
          <w:sz w:val="28"/>
          <w:szCs w:val="28"/>
        </w:rPr>
        <w:t xml:space="preserve"> с нарушением требований к оф</w:t>
      </w:r>
      <w:r w:rsidR="00F239EF" w:rsidRPr="00BD6528">
        <w:rPr>
          <w:rFonts w:ascii="Times New Roman" w:eastAsia="Times New Roman" w:hAnsi="Times New Roman"/>
          <w:sz w:val="28"/>
          <w:szCs w:val="28"/>
        </w:rPr>
        <w:t>ормлению конвертов с тендерными заявками на участие в тендере</w:t>
      </w:r>
      <w:r w:rsidRPr="00BD6528">
        <w:rPr>
          <w:rFonts w:ascii="Times New Roman" w:eastAsia="Times New Roman" w:hAnsi="Times New Roman"/>
          <w:sz w:val="28"/>
          <w:szCs w:val="28"/>
        </w:rPr>
        <w:t>, преду</w:t>
      </w:r>
      <w:r w:rsidR="00F239EF" w:rsidRPr="00BD6528">
        <w:rPr>
          <w:rFonts w:ascii="Times New Roman" w:eastAsia="Times New Roman" w:hAnsi="Times New Roman"/>
          <w:sz w:val="28"/>
          <w:szCs w:val="28"/>
        </w:rPr>
        <w:t>смотренными настоящей тендерной</w:t>
      </w:r>
      <w:r w:rsidRPr="00BD6528">
        <w:rPr>
          <w:rFonts w:ascii="Times New Roman" w:eastAsia="Times New Roman" w:hAnsi="Times New Roman"/>
          <w:sz w:val="28"/>
          <w:szCs w:val="28"/>
        </w:rPr>
        <w:t xml:space="preserve"> документацией.</w:t>
      </w:r>
    </w:p>
    <w:p w:rsidR="00F630D3" w:rsidRPr="00BD6528" w:rsidRDefault="00F630D3" w:rsidP="00F239EF">
      <w:pPr>
        <w:spacing w:after="0"/>
        <w:ind w:firstLine="400"/>
        <w:jc w:val="center"/>
        <w:rPr>
          <w:rFonts w:ascii="Times New Roman" w:eastAsia="Times New Roman" w:hAnsi="Times New Roman"/>
          <w:b/>
          <w:sz w:val="28"/>
          <w:szCs w:val="28"/>
        </w:rPr>
      </w:pPr>
      <w:r w:rsidRPr="00BD6528">
        <w:rPr>
          <w:rFonts w:ascii="Times New Roman" w:eastAsia="Times New Roman" w:hAnsi="Times New Roman"/>
          <w:b/>
          <w:sz w:val="28"/>
          <w:szCs w:val="28"/>
        </w:rPr>
        <w:t>Измене</w:t>
      </w:r>
      <w:r w:rsidR="00FC1634" w:rsidRPr="00BD6528">
        <w:rPr>
          <w:rFonts w:ascii="Times New Roman" w:eastAsia="Times New Roman" w:hAnsi="Times New Roman"/>
          <w:b/>
          <w:sz w:val="28"/>
          <w:szCs w:val="28"/>
        </w:rPr>
        <w:t>ние тендер</w:t>
      </w:r>
      <w:r w:rsidR="00F239EF" w:rsidRPr="00BD6528">
        <w:rPr>
          <w:rFonts w:ascii="Times New Roman" w:eastAsia="Times New Roman" w:hAnsi="Times New Roman"/>
          <w:b/>
          <w:sz w:val="28"/>
          <w:szCs w:val="28"/>
        </w:rPr>
        <w:t>ных заявок и их отзыв</w:t>
      </w:r>
    </w:p>
    <w:p w:rsidR="008819EC" w:rsidRPr="00BD6528" w:rsidRDefault="008819EC" w:rsidP="00F239EF">
      <w:pPr>
        <w:spacing w:after="0"/>
        <w:ind w:firstLine="400"/>
        <w:jc w:val="center"/>
        <w:rPr>
          <w:rFonts w:ascii="Times New Roman" w:eastAsia="Times New Roman" w:hAnsi="Times New Roman"/>
          <w:b/>
          <w:sz w:val="28"/>
          <w:szCs w:val="28"/>
        </w:rPr>
      </w:pPr>
    </w:p>
    <w:p w:rsidR="00F630D3" w:rsidRPr="00BD6528" w:rsidRDefault="00F630D3" w:rsidP="00F239EF">
      <w:pPr>
        <w:spacing w:after="0" w:line="240" w:lineRule="auto"/>
        <w:ind w:firstLine="400"/>
        <w:jc w:val="both"/>
        <w:rPr>
          <w:rFonts w:ascii="Times New Roman" w:eastAsia="Times New Roman" w:hAnsi="Times New Roman"/>
          <w:sz w:val="28"/>
          <w:szCs w:val="28"/>
        </w:rPr>
      </w:pPr>
      <w:r w:rsidRPr="00BD6528">
        <w:rPr>
          <w:rFonts w:ascii="Times New Roman" w:eastAsia="Times New Roman" w:hAnsi="Times New Roman"/>
          <w:sz w:val="28"/>
          <w:szCs w:val="28"/>
        </w:rPr>
        <w:t xml:space="preserve">Потенциальный </w:t>
      </w:r>
      <w:r w:rsidR="00A961DF" w:rsidRPr="00BD6528">
        <w:rPr>
          <w:rFonts w:ascii="Times New Roman" w:eastAsia="Times New Roman" w:hAnsi="Times New Roman"/>
          <w:color w:val="000000" w:themeColor="text1"/>
          <w:sz w:val="28"/>
          <w:szCs w:val="28"/>
        </w:rPr>
        <w:t>арендатор</w:t>
      </w:r>
      <w:r w:rsidRPr="00BD6528">
        <w:rPr>
          <w:rFonts w:ascii="Times New Roman" w:eastAsia="Times New Roman" w:hAnsi="Times New Roman"/>
          <w:sz w:val="28"/>
          <w:szCs w:val="28"/>
        </w:rPr>
        <w:t xml:space="preserve"> может изменить или отозвать с</w:t>
      </w:r>
      <w:r w:rsidR="00F239EF" w:rsidRPr="00BD6528">
        <w:rPr>
          <w:rFonts w:ascii="Times New Roman" w:eastAsia="Times New Roman" w:hAnsi="Times New Roman"/>
          <w:sz w:val="28"/>
          <w:szCs w:val="28"/>
        </w:rPr>
        <w:t>вою заявку на участие в тендере</w:t>
      </w:r>
      <w:r w:rsidRPr="00BD6528">
        <w:rPr>
          <w:rFonts w:ascii="Times New Roman" w:eastAsia="Times New Roman" w:hAnsi="Times New Roman"/>
          <w:sz w:val="28"/>
          <w:szCs w:val="28"/>
        </w:rPr>
        <w:t xml:space="preserve"> до истечения окончательног</w:t>
      </w:r>
      <w:r w:rsidR="00F239EF" w:rsidRPr="00BD6528">
        <w:rPr>
          <w:rFonts w:ascii="Times New Roman" w:eastAsia="Times New Roman" w:hAnsi="Times New Roman"/>
          <w:sz w:val="28"/>
          <w:szCs w:val="28"/>
        </w:rPr>
        <w:t>о срока представления тендерных</w:t>
      </w:r>
      <w:r w:rsidRPr="00BD6528">
        <w:rPr>
          <w:rFonts w:ascii="Times New Roman" w:eastAsia="Times New Roman" w:hAnsi="Times New Roman"/>
          <w:sz w:val="28"/>
          <w:szCs w:val="28"/>
        </w:rPr>
        <w:t xml:space="preserve"> заявок, не теряя права на возврат внесенного им обеспечения св</w:t>
      </w:r>
      <w:r w:rsidR="00662599" w:rsidRPr="00BD6528">
        <w:rPr>
          <w:rFonts w:ascii="Times New Roman" w:eastAsia="Times New Roman" w:hAnsi="Times New Roman"/>
          <w:sz w:val="28"/>
          <w:szCs w:val="28"/>
        </w:rPr>
        <w:t>оей заявки на участие в тендере</w:t>
      </w:r>
      <w:r w:rsidRPr="00BD6528">
        <w:rPr>
          <w:rFonts w:ascii="Times New Roman" w:eastAsia="Times New Roman" w:hAnsi="Times New Roman"/>
          <w:sz w:val="28"/>
          <w:szCs w:val="28"/>
        </w:rPr>
        <w:t>. Внесение изменения должно быть подготовлено, запечатано и представлено так же, как и с</w:t>
      </w:r>
      <w:r w:rsidR="00662599" w:rsidRPr="00BD6528">
        <w:rPr>
          <w:rFonts w:ascii="Times New Roman" w:eastAsia="Times New Roman" w:hAnsi="Times New Roman"/>
          <w:sz w:val="28"/>
          <w:szCs w:val="28"/>
        </w:rPr>
        <w:t>ама заявка на участие в тендере</w:t>
      </w:r>
      <w:r w:rsidRPr="00BD6528">
        <w:rPr>
          <w:rFonts w:ascii="Times New Roman" w:eastAsia="Times New Roman" w:hAnsi="Times New Roman"/>
          <w:sz w:val="28"/>
          <w:szCs w:val="28"/>
        </w:rPr>
        <w:t>.</w:t>
      </w:r>
    </w:p>
    <w:p w:rsidR="00F630D3" w:rsidRPr="00BD6528" w:rsidRDefault="00F630D3" w:rsidP="00662599">
      <w:pPr>
        <w:spacing w:after="0" w:line="240" w:lineRule="auto"/>
        <w:ind w:firstLine="400"/>
        <w:jc w:val="both"/>
        <w:rPr>
          <w:rFonts w:ascii="Times New Roman" w:eastAsia="Times New Roman" w:hAnsi="Times New Roman"/>
          <w:sz w:val="28"/>
          <w:szCs w:val="28"/>
        </w:rPr>
      </w:pPr>
      <w:r w:rsidRPr="00BD6528">
        <w:rPr>
          <w:rFonts w:ascii="Times New Roman" w:eastAsia="Times New Roman" w:hAnsi="Times New Roman"/>
          <w:sz w:val="28"/>
          <w:szCs w:val="28"/>
        </w:rPr>
        <w:t>Уведомление об отз</w:t>
      </w:r>
      <w:r w:rsidR="00662599" w:rsidRPr="00BD6528">
        <w:rPr>
          <w:rFonts w:ascii="Times New Roman" w:eastAsia="Times New Roman" w:hAnsi="Times New Roman"/>
          <w:sz w:val="28"/>
          <w:szCs w:val="28"/>
        </w:rPr>
        <w:t>ыве заявки на участие в тендере</w:t>
      </w:r>
      <w:r w:rsidRPr="00BD6528">
        <w:rPr>
          <w:rFonts w:ascii="Times New Roman" w:eastAsia="Times New Roman" w:hAnsi="Times New Roman"/>
          <w:sz w:val="28"/>
          <w:szCs w:val="28"/>
        </w:rPr>
        <w:t xml:space="preserve"> оформляется в виде произвольного заявления на имя</w:t>
      </w:r>
      <w:r w:rsidR="00662599" w:rsidRPr="00BD6528">
        <w:rPr>
          <w:rFonts w:ascii="Times New Roman" w:eastAsia="Times New Roman" w:hAnsi="Times New Roman"/>
          <w:sz w:val="28"/>
          <w:szCs w:val="28"/>
        </w:rPr>
        <w:t xml:space="preserve"> организатора тендера</w:t>
      </w:r>
      <w:r w:rsidRPr="00BD6528">
        <w:rPr>
          <w:rFonts w:ascii="Times New Roman" w:eastAsia="Times New Roman" w:hAnsi="Times New Roman"/>
          <w:sz w:val="28"/>
          <w:szCs w:val="28"/>
        </w:rPr>
        <w:t xml:space="preserve">, подписанного </w:t>
      </w:r>
      <w:r w:rsidRPr="00BD6528">
        <w:rPr>
          <w:rFonts w:ascii="Times New Roman" w:eastAsia="Times New Roman" w:hAnsi="Times New Roman"/>
          <w:sz w:val="28"/>
          <w:szCs w:val="28"/>
        </w:rPr>
        <w:lastRenderedPageBreak/>
        <w:t xml:space="preserve">потенциальным </w:t>
      </w:r>
      <w:r w:rsidR="00A961DF" w:rsidRPr="00BD6528">
        <w:rPr>
          <w:rFonts w:ascii="Times New Roman" w:eastAsia="Times New Roman" w:hAnsi="Times New Roman"/>
          <w:color w:val="000000" w:themeColor="text1"/>
          <w:sz w:val="28"/>
          <w:szCs w:val="28"/>
        </w:rPr>
        <w:t>арендатор</w:t>
      </w:r>
      <w:r w:rsidRPr="00BD6528">
        <w:rPr>
          <w:rFonts w:ascii="Times New Roman" w:eastAsia="Times New Roman" w:hAnsi="Times New Roman"/>
          <w:sz w:val="28"/>
          <w:szCs w:val="28"/>
        </w:rPr>
        <w:t>ом и скрепленного печатью (для физического лица, если таковая имеется).</w:t>
      </w:r>
    </w:p>
    <w:p w:rsidR="00F630D3" w:rsidRPr="00BD6528" w:rsidRDefault="00F630D3" w:rsidP="00662599">
      <w:pPr>
        <w:spacing w:after="0" w:line="240" w:lineRule="auto"/>
        <w:ind w:firstLine="400"/>
        <w:jc w:val="both"/>
        <w:rPr>
          <w:rFonts w:ascii="Times New Roman" w:eastAsia="Times New Roman" w:hAnsi="Times New Roman"/>
          <w:sz w:val="28"/>
          <w:szCs w:val="28"/>
        </w:rPr>
      </w:pPr>
      <w:r w:rsidRPr="00BD6528">
        <w:rPr>
          <w:rFonts w:ascii="Times New Roman" w:eastAsia="Times New Roman" w:hAnsi="Times New Roman"/>
          <w:sz w:val="28"/>
          <w:szCs w:val="28"/>
        </w:rPr>
        <w:t xml:space="preserve">Внесение изменения заявки на участие в </w:t>
      </w:r>
      <w:r w:rsidR="00662599" w:rsidRPr="00BD6528">
        <w:rPr>
          <w:rFonts w:ascii="Times New Roman" w:eastAsia="Times New Roman" w:hAnsi="Times New Roman"/>
          <w:sz w:val="28"/>
          <w:szCs w:val="28"/>
        </w:rPr>
        <w:t xml:space="preserve">тендере </w:t>
      </w:r>
      <w:r w:rsidRPr="00BD6528">
        <w:rPr>
          <w:rFonts w:ascii="Times New Roman" w:eastAsia="Times New Roman" w:hAnsi="Times New Roman"/>
          <w:sz w:val="28"/>
          <w:szCs w:val="28"/>
        </w:rPr>
        <w:t xml:space="preserve">либо отзыв заявки на участие в </w:t>
      </w:r>
      <w:r w:rsidR="00662599" w:rsidRPr="00BD6528">
        <w:rPr>
          <w:rFonts w:ascii="Times New Roman" w:eastAsia="Times New Roman" w:hAnsi="Times New Roman"/>
          <w:sz w:val="28"/>
          <w:szCs w:val="28"/>
        </w:rPr>
        <w:t xml:space="preserve">тендере </w:t>
      </w:r>
      <w:r w:rsidRPr="00BD6528">
        <w:rPr>
          <w:rFonts w:ascii="Times New Roman" w:eastAsia="Times New Roman" w:hAnsi="Times New Roman"/>
          <w:sz w:val="28"/>
          <w:szCs w:val="28"/>
        </w:rPr>
        <w:t xml:space="preserve">являются действительными, если они получены организатором </w:t>
      </w:r>
      <w:r w:rsidR="00662599" w:rsidRPr="00BD6528">
        <w:rPr>
          <w:rFonts w:ascii="Times New Roman" w:eastAsia="Times New Roman" w:hAnsi="Times New Roman"/>
          <w:sz w:val="28"/>
          <w:szCs w:val="28"/>
        </w:rPr>
        <w:t xml:space="preserve">тендера </w:t>
      </w:r>
      <w:r w:rsidRPr="00BD6528">
        <w:rPr>
          <w:rFonts w:ascii="Times New Roman" w:eastAsia="Times New Roman" w:hAnsi="Times New Roman"/>
          <w:sz w:val="28"/>
          <w:szCs w:val="28"/>
        </w:rPr>
        <w:t>до истечения окончательного срока представле</w:t>
      </w:r>
      <w:r w:rsidR="00662599" w:rsidRPr="00BD6528">
        <w:rPr>
          <w:rFonts w:ascii="Times New Roman" w:eastAsia="Times New Roman" w:hAnsi="Times New Roman"/>
          <w:sz w:val="28"/>
          <w:szCs w:val="28"/>
        </w:rPr>
        <w:t>ния заявок на участие в тендере</w:t>
      </w:r>
      <w:r w:rsidRPr="00BD6528">
        <w:rPr>
          <w:rFonts w:ascii="Times New Roman" w:eastAsia="Times New Roman" w:hAnsi="Times New Roman"/>
          <w:sz w:val="28"/>
          <w:szCs w:val="28"/>
        </w:rPr>
        <w:t>.</w:t>
      </w:r>
    </w:p>
    <w:p w:rsidR="00F630D3" w:rsidRPr="00BD6528" w:rsidRDefault="00F630D3" w:rsidP="00094D35">
      <w:pPr>
        <w:spacing w:after="0" w:line="240" w:lineRule="auto"/>
        <w:ind w:firstLine="400"/>
        <w:jc w:val="both"/>
        <w:rPr>
          <w:rFonts w:ascii="Times New Roman" w:eastAsia="Times New Roman" w:hAnsi="Times New Roman"/>
          <w:sz w:val="28"/>
          <w:szCs w:val="28"/>
        </w:rPr>
      </w:pPr>
      <w:r w:rsidRPr="00BD6528">
        <w:rPr>
          <w:rFonts w:ascii="Times New Roman" w:eastAsia="Times New Roman" w:hAnsi="Times New Roman"/>
          <w:sz w:val="28"/>
          <w:szCs w:val="28"/>
        </w:rPr>
        <w:t>Не допускается внесение изменений и (или) дополнений, равно как от</w:t>
      </w:r>
      <w:r w:rsidR="00094D35" w:rsidRPr="00BD6528">
        <w:rPr>
          <w:rFonts w:ascii="Times New Roman" w:eastAsia="Times New Roman" w:hAnsi="Times New Roman"/>
          <w:sz w:val="28"/>
          <w:szCs w:val="28"/>
        </w:rPr>
        <w:t>зыв заявки на участие в тендере</w:t>
      </w:r>
      <w:r w:rsidRPr="00BD6528">
        <w:rPr>
          <w:rFonts w:ascii="Times New Roman" w:eastAsia="Times New Roman" w:hAnsi="Times New Roman"/>
          <w:sz w:val="28"/>
          <w:szCs w:val="28"/>
        </w:rPr>
        <w:t>, после истечения окончательного срока представления конверта</w:t>
      </w:r>
      <w:r w:rsidR="00094D35" w:rsidRPr="00BD6528">
        <w:rPr>
          <w:rFonts w:ascii="Times New Roman" w:eastAsia="Times New Roman" w:hAnsi="Times New Roman"/>
          <w:sz w:val="28"/>
          <w:szCs w:val="28"/>
        </w:rPr>
        <w:t xml:space="preserve"> с заявкой на участие в тендере</w:t>
      </w:r>
      <w:r w:rsidRPr="00BD6528">
        <w:rPr>
          <w:rFonts w:ascii="Times New Roman" w:eastAsia="Times New Roman" w:hAnsi="Times New Roman"/>
          <w:sz w:val="28"/>
          <w:szCs w:val="28"/>
        </w:rPr>
        <w:t>.</w:t>
      </w:r>
    </w:p>
    <w:p w:rsidR="00F630D3" w:rsidRPr="00BD6528" w:rsidRDefault="00094D35" w:rsidP="00661DD6">
      <w:pPr>
        <w:spacing w:after="0"/>
        <w:ind w:firstLine="400"/>
        <w:jc w:val="both"/>
        <w:rPr>
          <w:rFonts w:ascii="Times New Roman" w:hAnsi="Times New Roman"/>
          <w:color w:val="000000"/>
          <w:sz w:val="28"/>
          <w:szCs w:val="28"/>
        </w:rPr>
      </w:pPr>
      <w:r w:rsidRPr="00BD6528">
        <w:rPr>
          <w:rFonts w:ascii="Times New Roman" w:eastAsia="Times New Roman" w:hAnsi="Times New Roman"/>
          <w:sz w:val="28"/>
          <w:szCs w:val="28"/>
        </w:rPr>
        <w:t>Организатор тендера</w:t>
      </w:r>
      <w:r w:rsidR="00F630D3" w:rsidRPr="00BD6528">
        <w:rPr>
          <w:rFonts w:ascii="Times New Roman" w:eastAsia="Times New Roman" w:hAnsi="Times New Roman"/>
          <w:sz w:val="28"/>
          <w:szCs w:val="28"/>
        </w:rPr>
        <w:t xml:space="preserve"> не позднее десяти календарных дней до истечения срока дейст</w:t>
      </w:r>
      <w:r w:rsidR="00661DD6" w:rsidRPr="00BD6528">
        <w:rPr>
          <w:rFonts w:ascii="Times New Roman" w:eastAsia="Times New Roman" w:hAnsi="Times New Roman"/>
          <w:sz w:val="28"/>
          <w:szCs w:val="28"/>
        </w:rPr>
        <w:t>вия заявок на участие в тендере, установленного тендерной</w:t>
      </w:r>
      <w:r w:rsidR="00F630D3" w:rsidRPr="00BD6528">
        <w:rPr>
          <w:rFonts w:ascii="Times New Roman" w:eastAsia="Times New Roman" w:hAnsi="Times New Roman"/>
          <w:sz w:val="28"/>
          <w:szCs w:val="28"/>
        </w:rPr>
        <w:t xml:space="preserve"> документацией, вправе сделать запрос потенциальных </w:t>
      </w:r>
      <w:r w:rsidR="00A961DF" w:rsidRPr="00BD6528">
        <w:rPr>
          <w:rFonts w:ascii="Times New Roman" w:eastAsia="Times New Roman" w:hAnsi="Times New Roman"/>
          <w:color w:val="000000" w:themeColor="text1"/>
          <w:sz w:val="28"/>
          <w:szCs w:val="28"/>
        </w:rPr>
        <w:t>арендатор</w:t>
      </w:r>
      <w:r w:rsidR="00F630D3" w:rsidRPr="00BD6528">
        <w:rPr>
          <w:rFonts w:ascii="Times New Roman" w:eastAsia="Times New Roman" w:hAnsi="Times New Roman"/>
          <w:sz w:val="28"/>
          <w:szCs w:val="28"/>
        </w:rPr>
        <w:t xml:space="preserve">ов о продлении срока их действия заявки на конкретный период времени. Потенциальный </w:t>
      </w:r>
      <w:r w:rsidR="00A961DF" w:rsidRPr="00BD6528">
        <w:rPr>
          <w:rFonts w:ascii="Times New Roman" w:eastAsia="Times New Roman" w:hAnsi="Times New Roman"/>
          <w:color w:val="000000" w:themeColor="text1"/>
          <w:sz w:val="28"/>
          <w:szCs w:val="28"/>
        </w:rPr>
        <w:t>арендатор</w:t>
      </w:r>
      <w:r w:rsidR="00F630D3" w:rsidRPr="00BD6528">
        <w:rPr>
          <w:rFonts w:ascii="Times New Roman" w:eastAsia="Times New Roman" w:hAnsi="Times New Roman"/>
          <w:sz w:val="28"/>
          <w:szCs w:val="28"/>
        </w:rPr>
        <w:t>вправе отклонить такой запрос</w:t>
      </w:r>
      <w:r w:rsidR="00661DD6" w:rsidRPr="00BD6528">
        <w:rPr>
          <w:rFonts w:ascii="Times New Roman" w:eastAsia="Times New Roman" w:hAnsi="Times New Roman"/>
          <w:sz w:val="28"/>
          <w:szCs w:val="28"/>
        </w:rPr>
        <w:t>.</w:t>
      </w:r>
    </w:p>
    <w:p w:rsidR="00F630D3" w:rsidRPr="00BD6528" w:rsidRDefault="00F630D3" w:rsidP="00661DD6">
      <w:pPr>
        <w:spacing w:after="0"/>
        <w:ind w:firstLine="400"/>
        <w:jc w:val="both"/>
        <w:rPr>
          <w:rFonts w:ascii="Times New Roman" w:eastAsia="Times New Roman" w:hAnsi="Times New Roman"/>
          <w:sz w:val="28"/>
          <w:szCs w:val="28"/>
        </w:rPr>
      </w:pPr>
      <w:r w:rsidRPr="00BD6528">
        <w:rPr>
          <w:rFonts w:ascii="Times New Roman" w:eastAsia="Times New Roman" w:hAnsi="Times New Roman"/>
          <w:sz w:val="28"/>
          <w:szCs w:val="28"/>
        </w:rPr>
        <w:t xml:space="preserve">Потенциальный </w:t>
      </w:r>
      <w:r w:rsidR="00A961DF" w:rsidRPr="00BD6528">
        <w:rPr>
          <w:rFonts w:ascii="Times New Roman" w:eastAsia="Times New Roman" w:hAnsi="Times New Roman"/>
          <w:color w:val="000000" w:themeColor="text1"/>
          <w:sz w:val="28"/>
          <w:szCs w:val="28"/>
        </w:rPr>
        <w:t>арендатор</w:t>
      </w:r>
      <w:r w:rsidRPr="00BD6528">
        <w:rPr>
          <w:rFonts w:ascii="Times New Roman" w:eastAsia="Times New Roman" w:hAnsi="Times New Roman"/>
          <w:sz w:val="28"/>
          <w:szCs w:val="28"/>
        </w:rPr>
        <w:t xml:space="preserve">несет все расходы, связанные с его участием в </w:t>
      </w:r>
      <w:r w:rsidR="00661DD6" w:rsidRPr="00BD6528">
        <w:rPr>
          <w:rFonts w:ascii="Times New Roman" w:eastAsia="Times New Roman" w:hAnsi="Times New Roman"/>
          <w:sz w:val="28"/>
          <w:szCs w:val="28"/>
        </w:rPr>
        <w:t xml:space="preserve">тендере </w:t>
      </w:r>
      <w:r w:rsidRPr="00BD6528">
        <w:rPr>
          <w:rFonts w:ascii="Times New Roman" w:eastAsia="Times New Roman" w:hAnsi="Times New Roman"/>
          <w:sz w:val="28"/>
          <w:szCs w:val="28"/>
        </w:rPr>
        <w:t>Заказчик, орг</w:t>
      </w:r>
      <w:r w:rsidR="00661DD6" w:rsidRPr="00BD6528">
        <w:rPr>
          <w:rFonts w:ascii="Times New Roman" w:eastAsia="Times New Roman" w:hAnsi="Times New Roman"/>
          <w:sz w:val="28"/>
          <w:szCs w:val="28"/>
        </w:rPr>
        <w:t>анизатор тендера, тендерная</w:t>
      </w:r>
      <w:r w:rsidRPr="00BD6528">
        <w:rPr>
          <w:rFonts w:ascii="Times New Roman" w:eastAsia="Times New Roman" w:hAnsi="Times New Roman"/>
          <w:sz w:val="28"/>
          <w:szCs w:val="28"/>
        </w:rPr>
        <w:t xml:space="preserve"> комиссия, не несут обязательства по возмещению этих расходо</w:t>
      </w:r>
      <w:r w:rsidR="00661DD6" w:rsidRPr="00BD6528">
        <w:rPr>
          <w:rFonts w:ascii="Times New Roman" w:eastAsia="Times New Roman" w:hAnsi="Times New Roman"/>
          <w:sz w:val="28"/>
          <w:szCs w:val="28"/>
        </w:rPr>
        <w:t>в независимо от итогов тендера</w:t>
      </w:r>
      <w:r w:rsidRPr="00BD6528">
        <w:rPr>
          <w:rFonts w:ascii="Times New Roman" w:eastAsia="Times New Roman" w:hAnsi="Times New Roman"/>
          <w:sz w:val="28"/>
          <w:szCs w:val="28"/>
        </w:rPr>
        <w:t>.</w:t>
      </w:r>
    </w:p>
    <w:p w:rsidR="008819EC" w:rsidRPr="00BD6528" w:rsidRDefault="008819EC" w:rsidP="00661DD6">
      <w:pPr>
        <w:spacing w:after="0"/>
        <w:ind w:firstLine="400"/>
        <w:jc w:val="both"/>
        <w:rPr>
          <w:rFonts w:ascii="Times New Roman" w:eastAsia="Times New Roman" w:hAnsi="Times New Roman"/>
          <w:sz w:val="28"/>
          <w:szCs w:val="28"/>
        </w:rPr>
      </w:pPr>
    </w:p>
    <w:p w:rsidR="00F630D3" w:rsidRPr="00BD6528" w:rsidRDefault="00661DD6" w:rsidP="00661DD6">
      <w:pPr>
        <w:spacing w:after="0"/>
        <w:jc w:val="center"/>
        <w:rPr>
          <w:rFonts w:ascii="Times New Roman" w:eastAsia="Times New Roman" w:hAnsi="Times New Roman"/>
          <w:b/>
          <w:sz w:val="28"/>
          <w:szCs w:val="28"/>
        </w:rPr>
      </w:pPr>
      <w:r w:rsidRPr="00BD6528">
        <w:rPr>
          <w:rFonts w:ascii="Times New Roman" w:eastAsia="Times New Roman" w:hAnsi="Times New Roman"/>
          <w:b/>
          <w:sz w:val="28"/>
          <w:szCs w:val="28"/>
        </w:rPr>
        <w:t>Вскрытие тендерной</w:t>
      </w:r>
      <w:r w:rsidR="00F630D3" w:rsidRPr="00BD6528">
        <w:rPr>
          <w:rFonts w:ascii="Times New Roman" w:eastAsia="Times New Roman" w:hAnsi="Times New Roman"/>
          <w:b/>
          <w:sz w:val="28"/>
          <w:szCs w:val="28"/>
        </w:rPr>
        <w:t xml:space="preserve"> комиссией конвертов с заявками на </w:t>
      </w:r>
    </w:p>
    <w:p w:rsidR="00F630D3" w:rsidRPr="00BD6528" w:rsidRDefault="00661DD6" w:rsidP="00661DD6">
      <w:pPr>
        <w:spacing w:after="0"/>
        <w:jc w:val="center"/>
        <w:rPr>
          <w:rFonts w:ascii="Times New Roman" w:eastAsia="Times New Roman" w:hAnsi="Times New Roman"/>
          <w:b/>
          <w:sz w:val="28"/>
          <w:szCs w:val="28"/>
        </w:rPr>
      </w:pPr>
      <w:r w:rsidRPr="00BD6528">
        <w:rPr>
          <w:rFonts w:ascii="Times New Roman" w:eastAsia="Times New Roman" w:hAnsi="Times New Roman"/>
          <w:b/>
          <w:sz w:val="28"/>
          <w:szCs w:val="28"/>
        </w:rPr>
        <w:t>участие в тендере</w:t>
      </w:r>
    </w:p>
    <w:p w:rsidR="00F630D3" w:rsidRPr="00BD6528" w:rsidRDefault="00F630D3" w:rsidP="00661DD6">
      <w:pPr>
        <w:spacing w:after="0"/>
        <w:ind w:firstLine="400"/>
        <w:jc w:val="both"/>
        <w:rPr>
          <w:rFonts w:ascii="Times New Roman" w:eastAsia="Times New Roman" w:hAnsi="Times New Roman"/>
          <w:sz w:val="28"/>
          <w:szCs w:val="28"/>
        </w:rPr>
      </w:pPr>
      <w:r w:rsidRPr="00BD6528">
        <w:rPr>
          <w:rFonts w:ascii="Times New Roman" w:eastAsia="Times New Roman" w:hAnsi="Times New Roman"/>
          <w:sz w:val="28"/>
          <w:szCs w:val="28"/>
        </w:rPr>
        <w:t xml:space="preserve">Вскрытие конвертов </w:t>
      </w:r>
      <w:r w:rsidR="00C67E57" w:rsidRPr="00BD6528">
        <w:rPr>
          <w:rFonts w:ascii="Times New Roman" w:eastAsia="Times New Roman" w:hAnsi="Times New Roman"/>
          <w:sz w:val="28"/>
          <w:szCs w:val="28"/>
        </w:rPr>
        <w:t>с заявками на участие в тендере производится тендерной</w:t>
      </w:r>
      <w:r w:rsidRPr="00BD6528">
        <w:rPr>
          <w:rFonts w:ascii="Times New Roman" w:eastAsia="Times New Roman" w:hAnsi="Times New Roman"/>
          <w:sz w:val="28"/>
          <w:szCs w:val="28"/>
        </w:rPr>
        <w:t xml:space="preserve"> комиссией в присутствии всех прибывших потенциальных </w:t>
      </w:r>
      <w:r w:rsidR="00A961DF" w:rsidRPr="00BD6528">
        <w:rPr>
          <w:rFonts w:ascii="Times New Roman" w:eastAsia="Times New Roman" w:hAnsi="Times New Roman"/>
          <w:color w:val="000000" w:themeColor="text1"/>
          <w:sz w:val="28"/>
          <w:szCs w:val="28"/>
        </w:rPr>
        <w:t>арендатор</w:t>
      </w:r>
      <w:r w:rsidRPr="00BD6528">
        <w:rPr>
          <w:rFonts w:ascii="Times New Roman" w:eastAsia="Times New Roman" w:hAnsi="Times New Roman"/>
          <w:sz w:val="28"/>
          <w:szCs w:val="28"/>
        </w:rPr>
        <w:t>ов или их уполномоченных представителей</w:t>
      </w:r>
      <w:r w:rsidR="00BD6528">
        <w:rPr>
          <w:rFonts w:ascii="Times New Roman" w:eastAsia="Times New Roman" w:hAnsi="Times New Roman"/>
          <w:sz w:val="28"/>
          <w:szCs w:val="28"/>
        </w:rPr>
        <w:t>.</w:t>
      </w:r>
      <w:r w:rsidRPr="00BD6528">
        <w:rPr>
          <w:rFonts w:ascii="Times New Roman" w:eastAsia="Times New Roman" w:hAnsi="Times New Roman"/>
          <w:sz w:val="28"/>
          <w:szCs w:val="28"/>
        </w:rPr>
        <w:t xml:space="preserve"> Период между окончательным сроком предс</w:t>
      </w:r>
      <w:r w:rsidR="00C67E57" w:rsidRPr="00BD6528">
        <w:rPr>
          <w:rFonts w:ascii="Times New Roman" w:eastAsia="Times New Roman" w:hAnsi="Times New Roman"/>
          <w:sz w:val="28"/>
          <w:szCs w:val="28"/>
        </w:rPr>
        <w:t>тавления конвертов с тендерными</w:t>
      </w:r>
      <w:r w:rsidRPr="00BD6528">
        <w:rPr>
          <w:rFonts w:ascii="Times New Roman" w:eastAsia="Times New Roman" w:hAnsi="Times New Roman"/>
          <w:sz w:val="28"/>
          <w:szCs w:val="28"/>
        </w:rPr>
        <w:t xml:space="preserve"> заявками и вскрытием конвертов </w:t>
      </w:r>
      <w:r w:rsidR="00C67E57" w:rsidRPr="00BD6528">
        <w:rPr>
          <w:rFonts w:ascii="Times New Roman" w:eastAsia="Times New Roman" w:hAnsi="Times New Roman"/>
          <w:sz w:val="28"/>
          <w:szCs w:val="28"/>
        </w:rPr>
        <w:t>с заявками на участие в тендерене должен превышать двух календарных дней</w:t>
      </w:r>
      <w:r w:rsidRPr="00BD6528">
        <w:rPr>
          <w:rFonts w:ascii="Times New Roman" w:eastAsia="Times New Roman" w:hAnsi="Times New Roman"/>
          <w:sz w:val="28"/>
          <w:szCs w:val="28"/>
        </w:rPr>
        <w:t>.</w:t>
      </w:r>
    </w:p>
    <w:p w:rsidR="00F630D3" w:rsidRPr="00BD6528" w:rsidRDefault="00F630D3" w:rsidP="00273FBE">
      <w:pPr>
        <w:spacing w:after="0"/>
        <w:ind w:firstLine="400"/>
        <w:jc w:val="both"/>
        <w:rPr>
          <w:rFonts w:ascii="Times New Roman" w:eastAsia="Times New Roman" w:hAnsi="Times New Roman"/>
          <w:sz w:val="28"/>
          <w:szCs w:val="28"/>
        </w:rPr>
      </w:pPr>
      <w:r w:rsidRPr="00BD6528">
        <w:rPr>
          <w:rFonts w:ascii="Times New Roman" w:eastAsia="Times New Roman" w:hAnsi="Times New Roman"/>
          <w:sz w:val="28"/>
          <w:szCs w:val="28"/>
        </w:rPr>
        <w:t xml:space="preserve">Вскрытию подлежат конверты с заявками потенциальных </w:t>
      </w:r>
      <w:r w:rsidR="00A961DF" w:rsidRPr="00BD6528">
        <w:rPr>
          <w:rFonts w:ascii="Times New Roman" w:eastAsia="Times New Roman" w:hAnsi="Times New Roman"/>
          <w:color w:val="000000" w:themeColor="text1"/>
          <w:sz w:val="28"/>
          <w:szCs w:val="28"/>
        </w:rPr>
        <w:t>арендатор</w:t>
      </w:r>
      <w:r w:rsidRPr="00BD6528">
        <w:rPr>
          <w:rFonts w:ascii="Times New Roman" w:eastAsia="Times New Roman" w:hAnsi="Times New Roman"/>
          <w:sz w:val="28"/>
          <w:szCs w:val="28"/>
        </w:rPr>
        <w:t>ов, представленные в сроки и в порядке, установленные в объявлении (уведомлении) орга</w:t>
      </w:r>
      <w:r w:rsidR="00C67E57" w:rsidRPr="00BD6528">
        <w:rPr>
          <w:rFonts w:ascii="Times New Roman" w:eastAsia="Times New Roman" w:hAnsi="Times New Roman"/>
          <w:sz w:val="28"/>
          <w:szCs w:val="28"/>
        </w:rPr>
        <w:t>низатора тендера и настоящей тендерной</w:t>
      </w:r>
      <w:r w:rsidRPr="00BD6528">
        <w:rPr>
          <w:rFonts w:ascii="Times New Roman" w:eastAsia="Times New Roman" w:hAnsi="Times New Roman"/>
          <w:sz w:val="28"/>
          <w:szCs w:val="28"/>
        </w:rPr>
        <w:t xml:space="preserve"> документацией.</w:t>
      </w:r>
    </w:p>
    <w:p w:rsidR="00F630D3" w:rsidRPr="00BD6528" w:rsidRDefault="00C67E57" w:rsidP="00273FBE">
      <w:pPr>
        <w:spacing w:after="0"/>
        <w:ind w:firstLine="400"/>
        <w:jc w:val="both"/>
        <w:rPr>
          <w:rFonts w:ascii="Times New Roman" w:eastAsia="Times New Roman" w:hAnsi="Times New Roman"/>
          <w:sz w:val="28"/>
          <w:szCs w:val="28"/>
        </w:rPr>
      </w:pPr>
      <w:r w:rsidRPr="00BD6528">
        <w:rPr>
          <w:rFonts w:ascii="Times New Roman" w:eastAsia="Times New Roman" w:hAnsi="Times New Roman"/>
          <w:sz w:val="28"/>
          <w:szCs w:val="28"/>
        </w:rPr>
        <w:t>В случае, если на тендере</w:t>
      </w:r>
      <w:r w:rsidR="00F630D3" w:rsidRPr="00BD6528">
        <w:rPr>
          <w:rFonts w:ascii="Times New Roman" w:eastAsia="Times New Roman" w:hAnsi="Times New Roman"/>
          <w:sz w:val="28"/>
          <w:szCs w:val="28"/>
        </w:rPr>
        <w:t xml:space="preserve"> представлена т</w:t>
      </w:r>
      <w:r w:rsidRPr="00BD6528">
        <w:rPr>
          <w:rFonts w:ascii="Times New Roman" w:eastAsia="Times New Roman" w:hAnsi="Times New Roman"/>
          <w:sz w:val="28"/>
          <w:szCs w:val="28"/>
        </w:rPr>
        <w:t>олько одна заявка на участие в тендере</w:t>
      </w:r>
      <w:r w:rsidR="00F630D3" w:rsidRPr="00BD6528">
        <w:rPr>
          <w:rFonts w:ascii="Times New Roman" w:eastAsia="Times New Roman" w:hAnsi="Times New Roman"/>
          <w:sz w:val="28"/>
          <w:szCs w:val="28"/>
        </w:rPr>
        <w:t>, то дан</w:t>
      </w:r>
      <w:r w:rsidRPr="00BD6528">
        <w:rPr>
          <w:rFonts w:ascii="Times New Roman" w:eastAsia="Times New Roman" w:hAnsi="Times New Roman"/>
          <w:sz w:val="28"/>
          <w:szCs w:val="28"/>
        </w:rPr>
        <w:t>ная заявка на участие в тендере</w:t>
      </w:r>
      <w:r w:rsidR="00F630D3" w:rsidRPr="00BD6528">
        <w:rPr>
          <w:rFonts w:ascii="Times New Roman" w:eastAsia="Times New Roman" w:hAnsi="Times New Roman"/>
          <w:sz w:val="28"/>
          <w:szCs w:val="28"/>
        </w:rPr>
        <w:t xml:space="preserve"> также вскрывается.</w:t>
      </w:r>
    </w:p>
    <w:p w:rsidR="00F630D3" w:rsidRPr="00BD6528" w:rsidRDefault="00F630D3" w:rsidP="00C67E57">
      <w:pPr>
        <w:spacing w:after="0"/>
        <w:ind w:firstLine="400"/>
        <w:jc w:val="both"/>
        <w:rPr>
          <w:rFonts w:ascii="Times New Roman" w:hAnsi="Times New Roman"/>
          <w:color w:val="000000"/>
          <w:sz w:val="28"/>
          <w:szCs w:val="28"/>
        </w:rPr>
      </w:pPr>
      <w:r w:rsidRPr="00BD6528">
        <w:rPr>
          <w:rFonts w:ascii="Times New Roman" w:eastAsia="Times New Roman" w:hAnsi="Times New Roman"/>
          <w:sz w:val="28"/>
          <w:szCs w:val="28"/>
        </w:rPr>
        <w:t xml:space="preserve">Присутствующие на процедуре вскрытия конвертов </w:t>
      </w:r>
      <w:r w:rsidR="00CD517B" w:rsidRPr="00BD6528">
        <w:rPr>
          <w:rFonts w:ascii="Times New Roman" w:eastAsia="Times New Roman" w:hAnsi="Times New Roman"/>
          <w:sz w:val="28"/>
          <w:szCs w:val="28"/>
        </w:rPr>
        <w:t>с заявками на участие в тендере</w:t>
      </w:r>
      <w:r w:rsidRPr="00BD6528">
        <w:rPr>
          <w:rFonts w:ascii="Times New Roman" w:eastAsia="Times New Roman" w:hAnsi="Times New Roman"/>
          <w:sz w:val="28"/>
          <w:szCs w:val="28"/>
        </w:rPr>
        <w:t xml:space="preserve"> уполномоченные представители потенциальных </w:t>
      </w:r>
      <w:r w:rsidR="00A961DF" w:rsidRPr="00BD6528">
        <w:rPr>
          <w:rFonts w:ascii="Times New Roman" w:eastAsia="Times New Roman" w:hAnsi="Times New Roman"/>
          <w:color w:val="000000" w:themeColor="text1"/>
          <w:sz w:val="28"/>
          <w:szCs w:val="28"/>
        </w:rPr>
        <w:t>арендатор</w:t>
      </w:r>
      <w:r w:rsidRPr="00BD6528">
        <w:rPr>
          <w:rFonts w:ascii="Times New Roman" w:eastAsia="Times New Roman" w:hAnsi="Times New Roman"/>
          <w:sz w:val="28"/>
          <w:szCs w:val="28"/>
        </w:rPr>
        <w:t xml:space="preserve">ов, подтверждая свое присутствие, должны предъявить документы, подтверждающие их полномочия и зарегистрироваться в журнале регистрации потенциальных </w:t>
      </w:r>
      <w:r w:rsidR="00A961DF" w:rsidRPr="00BD6528">
        <w:rPr>
          <w:rFonts w:ascii="Times New Roman" w:eastAsia="Times New Roman" w:hAnsi="Times New Roman"/>
          <w:color w:val="000000" w:themeColor="text1"/>
          <w:sz w:val="28"/>
          <w:szCs w:val="28"/>
        </w:rPr>
        <w:t>арендатор</w:t>
      </w:r>
      <w:r w:rsidRPr="00BD6528">
        <w:rPr>
          <w:rFonts w:ascii="Times New Roman" w:eastAsia="Times New Roman" w:hAnsi="Times New Roman"/>
          <w:sz w:val="28"/>
          <w:szCs w:val="28"/>
        </w:rPr>
        <w:t>ов</w:t>
      </w:r>
      <w:r w:rsidR="00CD517B" w:rsidRPr="00BD6528">
        <w:rPr>
          <w:rFonts w:ascii="Times New Roman" w:eastAsia="Times New Roman" w:hAnsi="Times New Roman"/>
          <w:sz w:val="28"/>
          <w:szCs w:val="28"/>
        </w:rPr>
        <w:t>.</w:t>
      </w:r>
    </w:p>
    <w:p w:rsidR="00F630D3" w:rsidRPr="00BD6528" w:rsidRDefault="00F630D3" w:rsidP="00CD517B">
      <w:pPr>
        <w:spacing w:after="0"/>
        <w:ind w:firstLine="400"/>
        <w:jc w:val="both"/>
        <w:rPr>
          <w:rFonts w:ascii="Times New Roman" w:eastAsia="Times New Roman" w:hAnsi="Times New Roman"/>
          <w:sz w:val="28"/>
          <w:szCs w:val="28"/>
        </w:rPr>
      </w:pPr>
      <w:r w:rsidRPr="00BD6528">
        <w:rPr>
          <w:rFonts w:ascii="Times New Roman" w:eastAsia="Times New Roman" w:hAnsi="Times New Roman"/>
          <w:sz w:val="28"/>
          <w:szCs w:val="28"/>
        </w:rPr>
        <w:t xml:space="preserve">Потенциальные </w:t>
      </w:r>
      <w:r w:rsidR="00552521" w:rsidRPr="00BD6528">
        <w:rPr>
          <w:rFonts w:ascii="Times New Roman" w:eastAsia="Times New Roman" w:hAnsi="Times New Roman"/>
          <w:color w:val="000000" w:themeColor="text1"/>
          <w:sz w:val="28"/>
          <w:szCs w:val="28"/>
        </w:rPr>
        <w:t>арендаторы</w:t>
      </w:r>
      <w:r w:rsidRPr="00BD6528">
        <w:rPr>
          <w:rFonts w:ascii="Times New Roman" w:eastAsia="Times New Roman" w:hAnsi="Times New Roman"/>
          <w:sz w:val="28"/>
          <w:szCs w:val="28"/>
        </w:rPr>
        <w:t xml:space="preserve"> и их уполномоченные пре</w:t>
      </w:r>
      <w:r w:rsidR="00CD517B" w:rsidRPr="00BD6528">
        <w:rPr>
          <w:rFonts w:ascii="Times New Roman" w:eastAsia="Times New Roman" w:hAnsi="Times New Roman"/>
          <w:sz w:val="28"/>
          <w:szCs w:val="28"/>
        </w:rPr>
        <w:t>дставители уведомляют тендерную</w:t>
      </w:r>
      <w:r w:rsidRPr="00BD6528">
        <w:rPr>
          <w:rFonts w:ascii="Times New Roman" w:eastAsia="Times New Roman" w:hAnsi="Times New Roman"/>
          <w:sz w:val="28"/>
          <w:szCs w:val="28"/>
        </w:rPr>
        <w:t xml:space="preserve"> комиссию о технических средствах аудиозаписи и видеосъемки, которые они намерены использовать для записи процедуры вскрытия конвертов </w:t>
      </w:r>
      <w:r w:rsidR="00CD517B" w:rsidRPr="00BD6528">
        <w:rPr>
          <w:rFonts w:ascii="Times New Roman" w:eastAsia="Times New Roman" w:hAnsi="Times New Roman"/>
          <w:sz w:val="28"/>
          <w:szCs w:val="28"/>
        </w:rPr>
        <w:t>с заявками на участие в тендере</w:t>
      </w:r>
      <w:r w:rsidR="005630E4">
        <w:rPr>
          <w:rFonts w:ascii="Times New Roman" w:eastAsia="Times New Roman" w:hAnsi="Times New Roman"/>
          <w:sz w:val="28"/>
          <w:szCs w:val="28"/>
        </w:rPr>
        <w:t>.</w:t>
      </w:r>
    </w:p>
    <w:p w:rsidR="00F630D3" w:rsidRPr="00BD6528" w:rsidRDefault="00F630D3" w:rsidP="00CD517B">
      <w:pPr>
        <w:spacing w:after="0"/>
        <w:ind w:firstLine="400"/>
        <w:jc w:val="both"/>
        <w:rPr>
          <w:rFonts w:ascii="Times New Roman" w:eastAsia="Times New Roman" w:hAnsi="Times New Roman"/>
          <w:sz w:val="28"/>
          <w:szCs w:val="28"/>
        </w:rPr>
      </w:pPr>
      <w:r w:rsidRPr="00BD6528">
        <w:rPr>
          <w:rFonts w:ascii="Times New Roman" w:eastAsia="Times New Roman" w:hAnsi="Times New Roman"/>
          <w:sz w:val="28"/>
          <w:szCs w:val="28"/>
        </w:rPr>
        <w:t xml:space="preserve">Не допускается вмешательство потенциальных </w:t>
      </w:r>
      <w:r w:rsidR="00552521" w:rsidRPr="00BD6528">
        <w:rPr>
          <w:rFonts w:ascii="Times New Roman" w:eastAsia="Times New Roman" w:hAnsi="Times New Roman"/>
          <w:color w:val="000000" w:themeColor="text1"/>
          <w:sz w:val="28"/>
          <w:szCs w:val="28"/>
        </w:rPr>
        <w:t>арендатор</w:t>
      </w:r>
      <w:r w:rsidRPr="00BD6528">
        <w:rPr>
          <w:rFonts w:ascii="Times New Roman" w:eastAsia="Times New Roman" w:hAnsi="Times New Roman"/>
          <w:sz w:val="28"/>
          <w:szCs w:val="28"/>
        </w:rPr>
        <w:t>ов или их уполномоченных представителей, присут</w:t>
      </w:r>
      <w:r w:rsidR="00CD517B" w:rsidRPr="00BD6528">
        <w:rPr>
          <w:rFonts w:ascii="Times New Roman" w:eastAsia="Times New Roman" w:hAnsi="Times New Roman"/>
          <w:sz w:val="28"/>
          <w:szCs w:val="28"/>
        </w:rPr>
        <w:t>ствующих на заседании тендерной</w:t>
      </w:r>
      <w:r w:rsidRPr="00BD6528">
        <w:rPr>
          <w:rFonts w:ascii="Times New Roman" w:eastAsia="Times New Roman" w:hAnsi="Times New Roman"/>
          <w:sz w:val="28"/>
          <w:szCs w:val="28"/>
        </w:rPr>
        <w:t xml:space="preserve"> комиссии по вскрытию конвертов </w:t>
      </w:r>
      <w:r w:rsidR="00CD517B" w:rsidRPr="00BD6528">
        <w:rPr>
          <w:rFonts w:ascii="Times New Roman" w:eastAsia="Times New Roman" w:hAnsi="Times New Roman"/>
          <w:sz w:val="28"/>
          <w:szCs w:val="28"/>
        </w:rPr>
        <w:t>с заявками на участие в тендере</w:t>
      </w:r>
      <w:r w:rsidRPr="00BD6528">
        <w:rPr>
          <w:rFonts w:ascii="Times New Roman" w:eastAsia="Times New Roman" w:hAnsi="Times New Roman"/>
          <w:sz w:val="28"/>
          <w:szCs w:val="28"/>
        </w:rPr>
        <w:t xml:space="preserve">, в </w:t>
      </w:r>
      <w:r w:rsidRPr="00BD6528">
        <w:rPr>
          <w:rFonts w:ascii="Times New Roman" w:eastAsia="Times New Roman" w:hAnsi="Times New Roman"/>
          <w:sz w:val="28"/>
          <w:szCs w:val="28"/>
        </w:rPr>
        <w:lastRenderedPageBreak/>
        <w:t>деятельность уполномоченно</w:t>
      </w:r>
      <w:r w:rsidR="00CD517B" w:rsidRPr="00BD6528">
        <w:rPr>
          <w:rFonts w:ascii="Times New Roman" w:eastAsia="Times New Roman" w:hAnsi="Times New Roman"/>
          <w:sz w:val="28"/>
          <w:szCs w:val="28"/>
        </w:rPr>
        <w:t>го представителя организатора тендера, тендерной комиссии, секретаря тендерной</w:t>
      </w:r>
      <w:r w:rsidRPr="00BD6528">
        <w:rPr>
          <w:rFonts w:ascii="Times New Roman" w:eastAsia="Times New Roman" w:hAnsi="Times New Roman"/>
          <w:sz w:val="28"/>
          <w:szCs w:val="28"/>
        </w:rPr>
        <w:t xml:space="preserve"> комиссии.</w:t>
      </w:r>
    </w:p>
    <w:p w:rsidR="00F630D3" w:rsidRPr="00BD6528" w:rsidRDefault="00F630D3" w:rsidP="00CD517B">
      <w:pPr>
        <w:spacing w:after="0"/>
        <w:ind w:firstLine="400"/>
        <w:jc w:val="both"/>
        <w:rPr>
          <w:rFonts w:ascii="Times New Roman" w:hAnsi="Times New Roman"/>
          <w:color w:val="000000"/>
          <w:sz w:val="28"/>
          <w:szCs w:val="28"/>
        </w:rPr>
      </w:pPr>
      <w:r w:rsidRPr="00BD6528">
        <w:rPr>
          <w:rFonts w:ascii="Times New Roman" w:eastAsia="Times New Roman" w:hAnsi="Times New Roman"/>
          <w:sz w:val="28"/>
          <w:szCs w:val="28"/>
        </w:rPr>
        <w:t>Н</w:t>
      </w:r>
      <w:r w:rsidR="00CD517B" w:rsidRPr="00BD6528">
        <w:rPr>
          <w:rFonts w:ascii="Times New Roman" w:eastAsia="Times New Roman" w:hAnsi="Times New Roman"/>
          <w:sz w:val="28"/>
          <w:szCs w:val="28"/>
        </w:rPr>
        <w:t>а указанном заседании тендерной</w:t>
      </w:r>
      <w:r w:rsidRPr="00BD6528">
        <w:rPr>
          <w:rFonts w:ascii="Times New Roman" w:eastAsia="Times New Roman" w:hAnsi="Times New Roman"/>
          <w:sz w:val="28"/>
          <w:szCs w:val="28"/>
        </w:rPr>
        <w:t xml:space="preserve"> комиссии:</w:t>
      </w:r>
    </w:p>
    <w:p w:rsidR="00F630D3" w:rsidRPr="00BD6528" w:rsidRDefault="00DF7C8F" w:rsidP="00DF7C8F">
      <w:pPr>
        <w:spacing w:after="0" w:line="240" w:lineRule="auto"/>
        <w:ind w:firstLine="400"/>
        <w:jc w:val="both"/>
        <w:rPr>
          <w:rFonts w:ascii="Times New Roman" w:eastAsia="Times New Roman" w:hAnsi="Times New Roman"/>
          <w:sz w:val="28"/>
          <w:szCs w:val="28"/>
        </w:rPr>
      </w:pPr>
      <w:r w:rsidRPr="00BD6528">
        <w:rPr>
          <w:rFonts w:ascii="Times New Roman" w:eastAsia="Times New Roman" w:hAnsi="Times New Roman"/>
          <w:sz w:val="28"/>
          <w:szCs w:val="28"/>
        </w:rPr>
        <w:t>секретарь тендерной</w:t>
      </w:r>
      <w:r w:rsidR="00F630D3" w:rsidRPr="00BD6528">
        <w:rPr>
          <w:rFonts w:ascii="Times New Roman" w:eastAsia="Times New Roman" w:hAnsi="Times New Roman"/>
          <w:sz w:val="28"/>
          <w:szCs w:val="28"/>
        </w:rPr>
        <w:t xml:space="preserve"> комиссии, сведения о которо</w:t>
      </w:r>
      <w:r w:rsidRPr="00BD6528">
        <w:rPr>
          <w:rFonts w:ascii="Times New Roman" w:eastAsia="Times New Roman" w:hAnsi="Times New Roman"/>
          <w:sz w:val="28"/>
          <w:szCs w:val="28"/>
        </w:rPr>
        <w:t>м указаны в настоящей тендерной</w:t>
      </w:r>
      <w:r w:rsidR="00F630D3" w:rsidRPr="00BD6528">
        <w:rPr>
          <w:rFonts w:ascii="Times New Roman" w:eastAsia="Times New Roman" w:hAnsi="Times New Roman"/>
          <w:sz w:val="28"/>
          <w:szCs w:val="28"/>
        </w:rPr>
        <w:t xml:space="preserve"> документации, информирует присутствующих о:</w:t>
      </w:r>
    </w:p>
    <w:p w:rsidR="00F630D3" w:rsidRPr="00BD6528" w:rsidRDefault="00DF7C8F" w:rsidP="00DF7C8F">
      <w:pPr>
        <w:spacing w:after="0" w:line="240" w:lineRule="auto"/>
        <w:ind w:firstLine="400"/>
        <w:jc w:val="both"/>
        <w:rPr>
          <w:rFonts w:ascii="Times New Roman" w:eastAsia="Times New Roman" w:hAnsi="Times New Roman"/>
          <w:sz w:val="28"/>
          <w:szCs w:val="28"/>
        </w:rPr>
      </w:pPr>
      <w:r w:rsidRPr="00BD6528">
        <w:rPr>
          <w:rFonts w:ascii="Times New Roman" w:eastAsia="Times New Roman" w:hAnsi="Times New Roman"/>
          <w:sz w:val="28"/>
          <w:szCs w:val="28"/>
        </w:rPr>
        <w:t>о составе тендерной комиссии, секретаре тендерной</w:t>
      </w:r>
      <w:r w:rsidR="00F630D3" w:rsidRPr="00BD6528">
        <w:rPr>
          <w:rFonts w:ascii="Times New Roman" w:eastAsia="Times New Roman" w:hAnsi="Times New Roman"/>
          <w:sz w:val="28"/>
          <w:szCs w:val="28"/>
        </w:rPr>
        <w:t xml:space="preserve"> комиссии;</w:t>
      </w:r>
    </w:p>
    <w:p w:rsidR="00F630D3" w:rsidRPr="00BD6528" w:rsidRDefault="00F630D3" w:rsidP="00DF7C8F">
      <w:pPr>
        <w:spacing w:after="0" w:line="240" w:lineRule="auto"/>
        <w:ind w:firstLine="400"/>
        <w:jc w:val="both"/>
        <w:rPr>
          <w:rFonts w:ascii="Times New Roman" w:eastAsia="Times New Roman" w:hAnsi="Times New Roman"/>
          <w:sz w:val="28"/>
          <w:szCs w:val="28"/>
        </w:rPr>
      </w:pPr>
      <w:r w:rsidRPr="00BD6528">
        <w:rPr>
          <w:rFonts w:ascii="Times New Roman" w:eastAsia="Times New Roman" w:hAnsi="Times New Roman"/>
          <w:sz w:val="28"/>
          <w:szCs w:val="28"/>
        </w:rPr>
        <w:t xml:space="preserve">количестве потенциальных </w:t>
      </w:r>
      <w:r w:rsidR="00552521" w:rsidRPr="00BD6528">
        <w:rPr>
          <w:rFonts w:ascii="Times New Roman" w:eastAsia="Times New Roman" w:hAnsi="Times New Roman"/>
          <w:sz w:val="28"/>
          <w:szCs w:val="28"/>
        </w:rPr>
        <w:t>арендатор</w:t>
      </w:r>
      <w:r w:rsidRPr="00BD6528">
        <w:rPr>
          <w:rFonts w:ascii="Times New Roman" w:eastAsia="Times New Roman" w:hAnsi="Times New Roman"/>
          <w:sz w:val="28"/>
          <w:szCs w:val="28"/>
        </w:rPr>
        <w:t>ов, пол</w:t>
      </w:r>
      <w:r w:rsidR="00DF7C8F" w:rsidRPr="00BD6528">
        <w:rPr>
          <w:rFonts w:ascii="Times New Roman" w:eastAsia="Times New Roman" w:hAnsi="Times New Roman"/>
          <w:sz w:val="28"/>
          <w:szCs w:val="28"/>
        </w:rPr>
        <w:t>учивших копии тендерной</w:t>
      </w:r>
      <w:r w:rsidRPr="00BD6528">
        <w:rPr>
          <w:rFonts w:ascii="Times New Roman" w:eastAsia="Times New Roman" w:hAnsi="Times New Roman"/>
          <w:sz w:val="28"/>
          <w:szCs w:val="28"/>
        </w:rPr>
        <w:t xml:space="preserve"> документации;</w:t>
      </w:r>
    </w:p>
    <w:p w:rsidR="00F630D3" w:rsidRPr="00BD6528" w:rsidRDefault="00F630D3" w:rsidP="00DF7C8F">
      <w:pPr>
        <w:spacing w:after="0" w:line="240" w:lineRule="auto"/>
        <w:ind w:firstLine="400"/>
        <w:jc w:val="both"/>
        <w:rPr>
          <w:rFonts w:ascii="Times New Roman" w:eastAsia="Times New Roman" w:hAnsi="Times New Roman"/>
          <w:sz w:val="28"/>
          <w:szCs w:val="28"/>
        </w:rPr>
      </w:pPr>
      <w:r w:rsidRPr="00BD6528">
        <w:rPr>
          <w:rFonts w:ascii="Times New Roman" w:eastAsia="Times New Roman" w:hAnsi="Times New Roman"/>
          <w:sz w:val="28"/>
          <w:szCs w:val="28"/>
        </w:rPr>
        <w:t xml:space="preserve">наличии либо отсутствии запросов </w:t>
      </w:r>
      <w:r w:rsidRPr="00BD6528">
        <w:rPr>
          <w:rFonts w:ascii="Times New Roman" w:eastAsia="Times New Roman" w:hAnsi="Times New Roman"/>
          <w:color w:val="000000" w:themeColor="text1"/>
          <w:sz w:val="28"/>
          <w:szCs w:val="28"/>
        </w:rPr>
        <w:t xml:space="preserve">потенциальных </w:t>
      </w:r>
      <w:r w:rsidR="00552521" w:rsidRPr="00BD6528">
        <w:rPr>
          <w:rFonts w:ascii="Times New Roman" w:eastAsia="Times New Roman" w:hAnsi="Times New Roman"/>
          <w:color w:val="000000" w:themeColor="text1"/>
          <w:sz w:val="28"/>
          <w:szCs w:val="28"/>
        </w:rPr>
        <w:t>арендатор</w:t>
      </w:r>
      <w:r w:rsidRPr="00BD6528">
        <w:rPr>
          <w:rFonts w:ascii="Times New Roman" w:eastAsia="Times New Roman" w:hAnsi="Times New Roman"/>
          <w:color w:val="000000" w:themeColor="text1"/>
          <w:sz w:val="28"/>
          <w:szCs w:val="28"/>
        </w:rPr>
        <w:t>ов</w:t>
      </w:r>
      <w:r w:rsidRPr="00BD6528">
        <w:rPr>
          <w:rFonts w:ascii="Times New Roman" w:eastAsia="Times New Roman" w:hAnsi="Times New Roman"/>
          <w:sz w:val="28"/>
          <w:szCs w:val="28"/>
        </w:rPr>
        <w:t xml:space="preserve">, а также проведении встречи с потенциальными </w:t>
      </w:r>
      <w:r w:rsidR="00552521" w:rsidRPr="00BD6528">
        <w:rPr>
          <w:rFonts w:ascii="Times New Roman" w:eastAsia="Times New Roman" w:hAnsi="Times New Roman"/>
          <w:color w:val="000000" w:themeColor="text1"/>
          <w:sz w:val="28"/>
          <w:szCs w:val="28"/>
        </w:rPr>
        <w:t>арендатор</w:t>
      </w:r>
      <w:r w:rsidRPr="00BD6528">
        <w:rPr>
          <w:rFonts w:ascii="Times New Roman" w:eastAsia="Times New Roman" w:hAnsi="Times New Roman"/>
          <w:color w:val="000000" w:themeColor="text1"/>
          <w:sz w:val="28"/>
          <w:szCs w:val="28"/>
        </w:rPr>
        <w:t>а</w:t>
      </w:r>
      <w:r w:rsidRPr="00BD6528">
        <w:rPr>
          <w:rFonts w:ascii="Times New Roman" w:eastAsia="Times New Roman" w:hAnsi="Times New Roman"/>
          <w:sz w:val="28"/>
          <w:szCs w:val="28"/>
        </w:rPr>
        <w:t xml:space="preserve">ми по </w:t>
      </w:r>
      <w:r w:rsidR="00DF7C8F" w:rsidRPr="00BD6528">
        <w:rPr>
          <w:rFonts w:ascii="Times New Roman" w:eastAsia="Times New Roman" w:hAnsi="Times New Roman"/>
          <w:sz w:val="28"/>
          <w:szCs w:val="28"/>
        </w:rPr>
        <w:t>разъяснению положений тендерной</w:t>
      </w:r>
      <w:r w:rsidRPr="00BD6528">
        <w:rPr>
          <w:rFonts w:ascii="Times New Roman" w:eastAsia="Times New Roman" w:hAnsi="Times New Roman"/>
          <w:sz w:val="28"/>
          <w:szCs w:val="28"/>
        </w:rPr>
        <w:t xml:space="preserve"> документации;</w:t>
      </w:r>
    </w:p>
    <w:p w:rsidR="00F630D3" w:rsidRPr="00BD6528" w:rsidRDefault="00F630D3" w:rsidP="00077396">
      <w:pPr>
        <w:spacing w:after="0" w:line="240" w:lineRule="auto"/>
        <w:ind w:firstLine="400"/>
        <w:jc w:val="both"/>
        <w:rPr>
          <w:rFonts w:ascii="Times New Roman" w:eastAsia="Times New Roman" w:hAnsi="Times New Roman"/>
          <w:sz w:val="28"/>
          <w:szCs w:val="28"/>
        </w:rPr>
      </w:pPr>
      <w:r w:rsidRPr="00BD6528">
        <w:rPr>
          <w:rFonts w:ascii="Times New Roman" w:eastAsia="Times New Roman" w:hAnsi="Times New Roman"/>
          <w:sz w:val="28"/>
          <w:szCs w:val="28"/>
        </w:rPr>
        <w:t>наличии либо отсутствии факта, а также причин внесения изм</w:t>
      </w:r>
      <w:r w:rsidR="00DF7C8F" w:rsidRPr="00BD6528">
        <w:rPr>
          <w:rFonts w:ascii="Times New Roman" w:eastAsia="Times New Roman" w:hAnsi="Times New Roman"/>
          <w:sz w:val="28"/>
          <w:szCs w:val="28"/>
        </w:rPr>
        <w:t>енений и дополнений в тендерную</w:t>
      </w:r>
      <w:r w:rsidRPr="00BD6528">
        <w:rPr>
          <w:rFonts w:ascii="Times New Roman" w:eastAsia="Times New Roman" w:hAnsi="Times New Roman"/>
          <w:sz w:val="28"/>
          <w:szCs w:val="28"/>
        </w:rPr>
        <w:t xml:space="preserve"> документацию;</w:t>
      </w:r>
    </w:p>
    <w:p w:rsidR="00F630D3" w:rsidRPr="00BD6528" w:rsidRDefault="00F630D3" w:rsidP="00077396">
      <w:pPr>
        <w:spacing w:after="0" w:line="240" w:lineRule="auto"/>
        <w:ind w:firstLine="400"/>
        <w:jc w:val="both"/>
        <w:rPr>
          <w:rFonts w:ascii="Times New Roman" w:eastAsia="Times New Roman" w:hAnsi="Times New Roman"/>
          <w:sz w:val="28"/>
          <w:szCs w:val="28"/>
        </w:rPr>
      </w:pPr>
      <w:r w:rsidRPr="00BD6528">
        <w:rPr>
          <w:rFonts w:ascii="Times New Roman" w:eastAsia="Times New Roman" w:hAnsi="Times New Roman"/>
          <w:sz w:val="28"/>
          <w:szCs w:val="28"/>
        </w:rPr>
        <w:t xml:space="preserve">потенциальных </w:t>
      </w:r>
      <w:r w:rsidR="00552521" w:rsidRPr="00BD6528">
        <w:rPr>
          <w:rFonts w:ascii="Times New Roman" w:eastAsia="Times New Roman" w:hAnsi="Times New Roman"/>
          <w:sz w:val="28"/>
          <w:szCs w:val="28"/>
        </w:rPr>
        <w:t>арендатор</w:t>
      </w:r>
      <w:r w:rsidRPr="00BD6528">
        <w:rPr>
          <w:rFonts w:ascii="Times New Roman" w:eastAsia="Times New Roman" w:hAnsi="Times New Roman"/>
          <w:sz w:val="28"/>
          <w:szCs w:val="28"/>
        </w:rPr>
        <w:t>ах, представивших в установленный с</w:t>
      </w:r>
      <w:r w:rsidR="00DF7C8F" w:rsidRPr="00BD6528">
        <w:rPr>
          <w:rFonts w:ascii="Times New Roman" w:eastAsia="Times New Roman" w:hAnsi="Times New Roman"/>
          <w:sz w:val="28"/>
          <w:szCs w:val="28"/>
        </w:rPr>
        <w:t>рок заявки на участие в тендере</w:t>
      </w:r>
      <w:r w:rsidRPr="00BD6528">
        <w:rPr>
          <w:rFonts w:ascii="Times New Roman" w:eastAsia="Times New Roman" w:hAnsi="Times New Roman"/>
          <w:sz w:val="28"/>
          <w:szCs w:val="28"/>
        </w:rPr>
        <w:t>, зарегистрированные в соответствующем журнале регистрации;</w:t>
      </w:r>
    </w:p>
    <w:p w:rsidR="00DF7C8F" w:rsidRPr="00BD6528" w:rsidRDefault="00D23524" w:rsidP="00077396">
      <w:pPr>
        <w:spacing w:after="0" w:line="240" w:lineRule="auto"/>
        <w:ind w:firstLine="400"/>
        <w:jc w:val="both"/>
        <w:rPr>
          <w:rFonts w:ascii="Times New Roman" w:eastAsia="Times New Roman" w:hAnsi="Times New Roman"/>
          <w:sz w:val="28"/>
          <w:szCs w:val="28"/>
        </w:rPr>
      </w:pPr>
      <w:r w:rsidRPr="00BD6528">
        <w:rPr>
          <w:rFonts w:ascii="Times New Roman" w:eastAsia="Times New Roman" w:hAnsi="Times New Roman"/>
          <w:sz w:val="28"/>
          <w:szCs w:val="28"/>
        </w:rPr>
        <w:t>секретарь тендерной</w:t>
      </w:r>
      <w:r w:rsidR="00DF7C8F" w:rsidRPr="00BD6528">
        <w:rPr>
          <w:rFonts w:ascii="Times New Roman" w:eastAsia="Times New Roman" w:hAnsi="Times New Roman"/>
          <w:sz w:val="28"/>
          <w:szCs w:val="28"/>
        </w:rPr>
        <w:t xml:space="preserve"> комиссии:</w:t>
      </w:r>
    </w:p>
    <w:p w:rsidR="00F630D3" w:rsidRPr="00BD6528" w:rsidRDefault="00F630D3" w:rsidP="00077396">
      <w:pPr>
        <w:spacing w:after="0" w:line="240" w:lineRule="auto"/>
        <w:ind w:firstLine="400"/>
        <w:jc w:val="both"/>
        <w:rPr>
          <w:rFonts w:ascii="Times New Roman" w:eastAsia="Times New Roman" w:hAnsi="Times New Roman"/>
          <w:sz w:val="28"/>
          <w:szCs w:val="28"/>
        </w:rPr>
      </w:pPr>
      <w:r w:rsidRPr="00BD6528">
        <w:rPr>
          <w:rFonts w:ascii="Times New Roman" w:eastAsia="Times New Roman" w:hAnsi="Times New Roman"/>
          <w:sz w:val="28"/>
          <w:szCs w:val="28"/>
        </w:rPr>
        <w:t xml:space="preserve">вскрывает конверты </w:t>
      </w:r>
      <w:r w:rsidR="00D23524" w:rsidRPr="00BD6528">
        <w:rPr>
          <w:rFonts w:ascii="Times New Roman" w:eastAsia="Times New Roman" w:hAnsi="Times New Roman"/>
          <w:sz w:val="28"/>
          <w:szCs w:val="28"/>
        </w:rPr>
        <w:t>с заявками на участие в тендере</w:t>
      </w:r>
      <w:r w:rsidRPr="00BD6528">
        <w:rPr>
          <w:rFonts w:ascii="Times New Roman" w:eastAsia="Times New Roman" w:hAnsi="Times New Roman"/>
          <w:sz w:val="28"/>
          <w:szCs w:val="28"/>
        </w:rPr>
        <w:t xml:space="preserve"> и оглашает перечень документов, содержащихся в заявке и их краткое содержание;</w:t>
      </w:r>
    </w:p>
    <w:p w:rsidR="00F630D3" w:rsidRPr="00BD6528" w:rsidRDefault="00F630D3" w:rsidP="00077396">
      <w:pPr>
        <w:spacing w:after="0" w:line="240" w:lineRule="auto"/>
        <w:ind w:firstLine="400"/>
        <w:jc w:val="both"/>
        <w:rPr>
          <w:rFonts w:ascii="Times New Roman" w:eastAsia="Times New Roman" w:hAnsi="Times New Roman"/>
          <w:sz w:val="28"/>
          <w:szCs w:val="28"/>
        </w:rPr>
      </w:pPr>
      <w:r w:rsidRPr="00BD6528">
        <w:rPr>
          <w:rFonts w:ascii="Times New Roman" w:eastAsia="Times New Roman" w:hAnsi="Times New Roman"/>
          <w:sz w:val="28"/>
          <w:szCs w:val="28"/>
        </w:rPr>
        <w:t>оформляет соответствующий протокол вскрытия конвертов;</w:t>
      </w:r>
    </w:p>
    <w:p w:rsidR="00F630D3" w:rsidRPr="00BD6528" w:rsidRDefault="00F630D3" w:rsidP="00077396">
      <w:pPr>
        <w:spacing w:after="0" w:line="240" w:lineRule="auto"/>
        <w:ind w:firstLine="400"/>
        <w:jc w:val="both"/>
        <w:rPr>
          <w:rFonts w:ascii="Times New Roman" w:eastAsia="Times New Roman" w:hAnsi="Times New Roman"/>
          <w:sz w:val="28"/>
          <w:szCs w:val="28"/>
        </w:rPr>
      </w:pPr>
      <w:r w:rsidRPr="00BD6528">
        <w:rPr>
          <w:rFonts w:ascii="Times New Roman" w:eastAsia="Times New Roman" w:hAnsi="Times New Roman"/>
          <w:sz w:val="28"/>
          <w:szCs w:val="28"/>
        </w:rPr>
        <w:t xml:space="preserve">информирует уполномоченных представителей потенциального </w:t>
      </w:r>
      <w:r w:rsidR="00552521" w:rsidRPr="00BD6528">
        <w:rPr>
          <w:rFonts w:ascii="Times New Roman" w:eastAsia="Times New Roman" w:hAnsi="Times New Roman"/>
          <w:sz w:val="28"/>
          <w:szCs w:val="28"/>
        </w:rPr>
        <w:t>арендатор</w:t>
      </w:r>
      <w:r w:rsidRPr="00BD6528">
        <w:rPr>
          <w:rFonts w:ascii="Times New Roman" w:eastAsia="Times New Roman" w:hAnsi="Times New Roman"/>
          <w:sz w:val="28"/>
          <w:szCs w:val="28"/>
        </w:rPr>
        <w:t>а о сроке, в течение которого они могут получить копию указанног</w:t>
      </w:r>
      <w:r w:rsidR="009E3603" w:rsidRPr="00BD6528">
        <w:rPr>
          <w:rFonts w:ascii="Times New Roman" w:eastAsia="Times New Roman" w:hAnsi="Times New Roman"/>
          <w:sz w:val="28"/>
          <w:szCs w:val="28"/>
        </w:rPr>
        <w:t>о протокола заседания тендерной</w:t>
      </w:r>
      <w:r w:rsidRPr="00BD6528">
        <w:rPr>
          <w:rFonts w:ascii="Times New Roman" w:eastAsia="Times New Roman" w:hAnsi="Times New Roman"/>
          <w:sz w:val="28"/>
          <w:szCs w:val="28"/>
        </w:rPr>
        <w:t xml:space="preserve"> комиссии.</w:t>
      </w:r>
    </w:p>
    <w:p w:rsidR="00F630D3" w:rsidRPr="00BD6528" w:rsidRDefault="009E3603" w:rsidP="009E3603">
      <w:pPr>
        <w:spacing w:after="0"/>
        <w:ind w:firstLine="400"/>
        <w:jc w:val="both"/>
        <w:rPr>
          <w:rFonts w:ascii="Times New Roman" w:eastAsia="Times New Roman" w:hAnsi="Times New Roman"/>
          <w:sz w:val="28"/>
          <w:szCs w:val="28"/>
        </w:rPr>
      </w:pPr>
      <w:r w:rsidRPr="00BD6528">
        <w:rPr>
          <w:rFonts w:ascii="Times New Roman" w:eastAsia="Times New Roman" w:hAnsi="Times New Roman"/>
          <w:sz w:val="28"/>
          <w:szCs w:val="28"/>
        </w:rPr>
        <w:t>Протокол заседания тендерной</w:t>
      </w:r>
      <w:r w:rsidR="00F630D3" w:rsidRPr="00BD6528">
        <w:rPr>
          <w:rFonts w:ascii="Times New Roman" w:eastAsia="Times New Roman" w:hAnsi="Times New Roman"/>
          <w:sz w:val="28"/>
          <w:szCs w:val="28"/>
        </w:rPr>
        <w:t xml:space="preserve"> комиссии по вскрытию конвертов </w:t>
      </w:r>
      <w:r w:rsidRPr="00BD6528">
        <w:rPr>
          <w:rFonts w:ascii="Times New Roman" w:eastAsia="Times New Roman" w:hAnsi="Times New Roman"/>
          <w:sz w:val="28"/>
          <w:szCs w:val="28"/>
        </w:rPr>
        <w:t>с заявками на участие в тендере</w:t>
      </w:r>
      <w:r w:rsidR="00F630D3" w:rsidRPr="00BD6528">
        <w:rPr>
          <w:rFonts w:ascii="Times New Roman" w:eastAsia="Times New Roman" w:hAnsi="Times New Roman"/>
          <w:sz w:val="28"/>
          <w:szCs w:val="28"/>
        </w:rPr>
        <w:t xml:space="preserve"> подписывается и полистно парафируются всеми присутствующими</w:t>
      </w:r>
      <w:r w:rsidRPr="00BD6528">
        <w:rPr>
          <w:rFonts w:ascii="Times New Roman" w:eastAsia="Times New Roman" w:hAnsi="Times New Roman"/>
          <w:sz w:val="28"/>
          <w:szCs w:val="28"/>
        </w:rPr>
        <w:t xml:space="preserve"> на заседании членами тендерной</w:t>
      </w:r>
      <w:r w:rsidR="00F630D3" w:rsidRPr="00BD6528">
        <w:rPr>
          <w:rFonts w:ascii="Times New Roman" w:eastAsia="Times New Roman" w:hAnsi="Times New Roman"/>
          <w:sz w:val="28"/>
          <w:szCs w:val="28"/>
        </w:rPr>
        <w:t xml:space="preserve"> комиссии, ее председателем, его заместителе</w:t>
      </w:r>
      <w:r w:rsidRPr="00BD6528">
        <w:rPr>
          <w:rFonts w:ascii="Times New Roman" w:eastAsia="Times New Roman" w:hAnsi="Times New Roman"/>
          <w:sz w:val="28"/>
          <w:szCs w:val="28"/>
        </w:rPr>
        <w:t>м, а также секретарем тендерной</w:t>
      </w:r>
      <w:r w:rsidR="00F630D3" w:rsidRPr="00BD6528">
        <w:rPr>
          <w:rFonts w:ascii="Times New Roman" w:eastAsia="Times New Roman" w:hAnsi="Times New Roman"/>
          <w:sz w:val="28"/>
          <w:szCs w:val="28"/>
        </w:rPr>
        <w:t xml:space="preserve"> комиссии.</w:t>
      </w:r>
    </w:p>
    <w:p w:rsidR="00F630D3" w:rsidRPr="00BD6528" w:rsidRDefault="00F630D3" w:rsidP="009E3603">
      <w:pPr>
        <w:spacing w:after="0" w:line="240" w:lineRule="auto"/>
        <w:ind w:firstLine="400"/>
        <w:jc w:val="both"/>
        <w:rPr>
          <w:rFonts w:ascii="Times New Roman" w:eastAsia="Times New Roman" w:hAnsi="Times New Roman"/>
          <w:sz w:val="28"/>
          <w:szCs w:val="28"/>
        </w:rPr>
      </w:pPr>
      <w:r w:rsidRPr="00BD6528">
        <w:rPr>
          <w:rFonts w:ascii="Times New Roman" w:eastAsia="Times New Roman" w:hAnsi="Times New Roman"/>
          <w:sz w:val="28"/>
          <w:szCs w:val="28"/>
        </w:rPr>
        <w:t>Копия протокола</w:t>
      </w:r>
      <w:r w:rsidR="009E3603" w:rsidRPr="00BD6528">
        <w:rPr>
          <w:rFonts w:ascii="Times New Roman" w:eastAsia="Times New Roman" w:hAnsi="Times New Roman"/>
          <w:sz w:val="28"/>
          <w:szCs w:val="28"/>
        </w:rPr>
        <w:t xml:space="preserve"> указанного заседания тендерной</w:t>
      </w:r>
      <w:r w:rsidRPr="00BD6528">
        <w:rPr>
          <w:rFonts w:ascii="Times New Roman" w:eastAsia="Times New Roman" w:hAnsi="Times New Roman"/>
          <w:sz w:val="28"/>
          <w:szCs w:val="28"/>
        </w:rPr>
        <w:t xml:space="preserve"> комиссии предоставляется потенциальным </w:t>
      </w:r>
      <w:r w:rsidR="00552521" w:rsidRPr="00BD6528">
        <w:rPr>
          <w:rFonts w:ascii="Times New Roman" w:eastAsia="Times New Roman" w:hAnsi="Times New Roman"/>
          <w:sz w:val="28"/>
          <w:szCs w:val="28"/>
        </w:rPr>
        <w:t>арендатор</w:t>
      </w:r>
      <w:r w:rsidRPr="00BD6528">
        <w:rPr>
          <w:rFonts w:ascii="Times New Roman" w:eastAsia="Times New Roman" w:hAnsi="Times New Roman"/>
          <w:sz w:val="28"/>
          <w:szCs w:val="28"/>
        </w:rPr>
        <w:t>ом или уполномоченным представителям, присутст</w:t>
      </w:r>
      <w:r w:rsidR="009E3603" w:rsidRPr="00BD6528">
        <w:rPr>
          <w:rFonts w:ascii="Times New Roman" w:eastAsia="Times New Roman" w:hAnsi="Times New Roman"/>
          <w:sz w:val="28"/>
          <w:szCs w:val="28"/>
        </w:rPr>
        <w:t>вовавшим на заседании тендерной</w:t>
      </w:r>
      <w:r w:rsidRPr="00BD6528">
        <w:rPr>
          <w:rFonts w:ascii="Times New Roman" w:eastAsia="Times New Roman" w:hAnsi="Times New Roman"/>
          <w:sz w:val="28"/>
          <w:szCs w:val="28"/>
        </w:rPr>
        <w:t xml:space="preserve"> комиссии по вскрытию конвертов </w:t>
      </w:r>
      <w:r w:rsidR="009E3603" w:rsidRPr="00BD6528">
        <w:rPr>
          <w:rFonts w:ascii="Times New Roman" w:eastAsia="Times New Roman" w:hAnsi="Times New Roman"/>
          <w:sz w:val="28"/>
          <w:szCs w:val="28"/>
        </w:rPr>
        <w:t>с заявками на участие в тендере</w:t>
      </w:r>
      <w:r w:rsidRPr="00BD6528">
        <w:rPr>
          <w:rFonts w:ascii="Times New Roman" w:eastAsia="Times New Roman" w:hAnsi="Times New Roman"/>
          <w:sz w:val="28"/>
          <w:szCs w:val="28"/>
        </w:rPr>
        <w:t>, не позднее двух рабочих дней, следующих за днем</w:t>
      </w:r>
      <w:r w:rsidR="009E3603" w:rsidRPr="00BD6528">
        <w:rPr>
          <w:rFonts w:ascii="Times New Roman" w:eastAsia="Times New Roman" w:hAnsi="Times New Roman"/>
          <w:sz w:val="28"/>
          <w:szCs w:val="28"/>
        </w:rPr>
        <w:t xml:space="preserve"> указанного заседания тендерной</w:t>
      </w:r>
      <w:r w:rsidRPr="00BD6528">
        <w:rPr>
          <w:rFonts w:ascii="Times New Roman" w:eastAsia="Times New Roman" w:hAnsi="Times New Roman"/>
          <w:sz w:val="28"/>
          <w:szCs w:val="28"/>
        </w:rPr>
        <w:t xml:space="preserve"> комиссии, а отсутствующим - по их письменному запросу в срок, не позднее двух рабочих дней со дня получения запроса.</w:t>
      </w:r>
    </w:p>
    <w:p w:rsidR="009E3603" w:rsidRPr="00BD6528" w:rsidRDefault="009E3603" w:rsidP="00F75237">
      <w:pPr>
        <w:spacing w:after="0"/>
        <w:ind w:firstLine="400"/>
        <w:jc w:val="center"/>
        <w:rPr>
          <w:rFonts w:ascii="Times New Roman" w:eastAsia="Times New Roman" w:hAnsi="Times New Roman"/>
          <w:b/>
          <w:sz w:val="28"/>
          <w:szCs w:val="28"/>
        </w:rPr>
      </w:pPr>
      <w:r w:rsidRPr="00BD6528">
        <w:rPr>
          <w:rFonts w:ascii="Times New Roman" w:eastAsia="Times New Roman" w:hAnsi="Times New Roman"/>
          <w:b/>
          <w:sz w:val="28"/>
          <w:szCs w:val="28"/>
        </w:rPr>
        <w:t>Рассмотрение тендерной</w:t>
      </w:r>
      <w:r w:rsidR="00F630D3" w:rsidRPr="00BD6528">
        <w:rPr>
          <w:rFonts w:ascii="Times New Roman" w:eastAsia="Times New Roman" w:hAnsi="Times New Roman"/>
          <w:b/>
          <w:sz w:val="28"/>
          <w:szCs w:val="28"/>
        </w:rPr>
        <w:t xml:space="preserve"> комиссией заявок на участие в</w:t>
      </w:r>
      <w:r w:rsidRPr="00BD6528">
        <w:rPr>
          <w:rFonts w:ascii="Times New Roman" w:eastAsia="Times New Roman" w:hAnsi="Times New Roman"/>
          <w:b/>
          <w:sz w:val="28"/>
          <w:szCs w:val="28"/>
        </w:rPr>
        <w:t xml:space="preserve"> тендере на</w:t>
      </w:r>
    </w:p>
    <w:p w:rsidR="009E3603" w:rsidRPr="00BD6528" w:rsidRDefault="00F630D3" w:rsidP="00F75237">
      <w:pPr>
        <w:spacing w:after="0"/>
        <w:ind w:firstLine="400"/>
        <w:jc w:val="center"/>
        <w:rPr>
          <w:rFonts w:ascii="Times New Roman" w:eastAsia="Times New Roman" w:hAnsi="Times New Roman"/>
          <w:b/>
          <w:sz w:val="28"/>
          <w:szCs w:val="28"/>
        </w:rPr>
      </w:pPr>
      <w:r w:rsidRPr="00BD6528">
        <w:rPr>
          <w:rFonts w:ascii="Times New Roman" w:eastAsia="Times New Roman" w:hAnsi="Times New Roman"/>
          <w:b/>
          <w:sz w:val="28"/>
          <w:szCs w:val="28"/>
        </w:rPr>
        <w:t xml:space="preserve">предмет их соответствия </w:t>
      </w:r>
      <w:r w:rsidR="009E3603" w:rsidRPr="00BD6528">
        <w:rPr>
          <w:rFonts w:ascii="Times New Roman" w:eastAsia="Times New Roman" w:hAnsi="Times New Roman"/>
          <w:b/>
          <w:sz w:val="28"/>
          <w:szCs w:val="28"/>
        </w:rPr>
        <w:t>требованиям тендерной</w:t>
      </w:r>
      <w:r w:rsidRPr="00BD6528">
        <w:rPr>
          <w:rFonts w:ascii="Times New Roman" w:eastAsia="Times New Roman" w:hAnsi="Times New Roman"/>
          <w:b/>
          <w:sz w:val="28"/>
          <w:szCs w:val="28"/>
        </w:rPr>
        <w:t xml:space="preserve"> документации и</w:t>
      </w:r>
    </w:p>
    <w:p w:rsidR="00F630D3" w:rsidRPr="00BD6528" w:rsidRDefault="00F630D3" w:rsidP="00F75237">
      <w:pPr>
        <w:spacing w:after="0"/>
        <w:ind w:firstLine="400"/>
        <w:jc w:val="center"/>
        <w:rPr>
          <w:rFonts w:ascii="Times New Roman" w:eastAsia="Times New Roman" w:hAnsi="Times New Roman"/>
          <w:b/>
          <w:sz w:val="28"/>
          <w:szCs w:val="28"/>
        </w:rPr>
      </w:pPr>
      <w:r w:rsidRPr="00BD6528">
        <w:rPr>
          <w:rFonts w:ascii="Times New Roman" w:eastAsia="Times New Roman" w:hAnsi="Times New Roman"/>
          <w:b/>
          <w:sz w:val="28"/>
          <w:szCs w:val="28"/>
        </w:rPr>
        <w:t xml:space="preserve">допуск потенциальных </w:t>
      </w:r>
      <w:r w:rsidR="00552521" w:rsidRPr="00BD6528">
        <w:rPr>
          <w:rFonts w:ascii="Times New Roman" w:eastAsia="Times New Roman" w:hAnsi="Times New Roman"/>
          <w:b/>
          <w:sz w:val="28"/>
          <w:szCs w:val="28"/>
        </w:rPr>
        <w:t>арендатор</w:t>
      </w:r>
      <w:r w:rsidR="009E3603" w:rsidRPr="00BD6528">
        <w:rPr>
          <w:rFonts w:ascii="Times New Roman" w:eastAsia="Times New Roman" w:hAnsi="Times New Roman"/>
          <w:b/>
          <w:sz w:val="28"/>
          <w:szCs w:val="28"/>
        </w:rPr>
        <w:t>ов к участию в тендере</w:t>
      </w:r>
    </w:p>
    <w:p w:rsidR="00A92F20" w:rsidRPr="00BD6528" w:rsidRDefault="00A92F20" w:rsidP="00A92F20">
      <w:pPr>
        <w:autoSpaceDE w:val="0"/>
        <w:autoSpaceDN w:val="0"/>
        <w:ind w:firstLine="709"/>
        <w:contextualSpacing/>
        <w:jc w:val="both"/>
        <w:rPr>
          <w:rFonts w:ascii="Times New Roman" w:hAnsi="Times New Roman"/>
          <w:bCs/>
          <w:sz w:val="28"/>
          <w:szCs w:val="28"/>
        </w:rPr>
      </w:pPr>
      <w:r w:rsidRPr="00BD6528">
        <w:rPr>
          <w:rFonts w:ascii="Times New Roman" w:hAnsi="Times New Roman"/>
          <w:bCs/>
          <w:sz w:val="28"/>
          <w:szCs w:val="28"/>
        </w:rPr>
        <w:t xml:space="preserve">Заявки рассматриваются тендерной комиссией на предмет соответствия потенциальных </w:t>
      </w:r>
      <w:r w:rsidR="00552521" w:rsidRPr="00BD6528">
        <w:rPr>
          <w:rFonts w:ascii="Times New Roman" w:hAnsi="Times New Roman"/>
          <w:bCs/>
          <w:sz w:val="28"/>
          <w:szCs w:val="28"/>
        </w:rPr>
        <w:t>арендатор</w:t>
      </w:r>
      <w:r w:rsidRPr="00BD6528">
        <w:rPr>
          <w:rFonts w:ascii="Times New Roman" w:hAnsi="Times New Roman"/>
          <w:bCs/>
          <w:sz w:val="28"/>
          <w:szCs w:val="28"/>
        </w:rPr>
        <w:t>ов квалификационным требованиям, соответствия Заявок требованиям Тендерной документации. Не отклоненные Заявки сопоставляются и оцениваются тендерной комиссией в целях выбора победителя тендера. При рассмотрении заявок на участие в тендере тендерная комиссия  оформляет:</w:t>
      </w:r>
    </w:p>
    <w:p w:rsidR="00A92F20" w:rsidRPr="00BD6528" w:rsidRDefault="00A92F20" w:rsidP="00A92F20">
      <w:pPr>
        <w:autoSpaceDE w:val="0"/>
        <w:autoSpaceDN w:val="0"/>
        <w:ind w:firstLine="709"/>
        <w:contextualSpacing/>
        <w:jc w:val="both"/>
        <w:rPr>
          <w:rFonts w:ascii="Times New Roman" w:hAnsi="Times New Roman"/>
          <w:bCs/>
          <w:sz w:val="28"/>
          <w:szCs w:val="28"/>
        </w:rPr>
      </w:pPr>
      <w:r w:rsidRPr="00BD6528">
        <w:rPr>
          <w:rFonts w:ascii="Times New Roman" w:hAnsi="Times New Roman"/>
          <w:bCs/>
          <w:sz w:val="28"/>
          <w:szCs w:val="28"/>
        </w:rPr>
        <w:t>1) протокол вскрытия;</w:t>
      </w:r>
    </w:p>
    <w:p w:rsidR="00A92F20" w:rsidRPr="00BD6528" w:rsidRDefault="00A92F20" w:rsidP="00A92F20">
      <w:pPr>
        <w:autoSpaceDE w:val="0"/>
        <w:autoSpaceDN w:val="0"/>
        <w:ind w:firstLine="709"/>
        <w:contextualSpacing/>
        <w:jc w:val="both"/>
        <w:rPr>
          <w:rFonts w:ascii="Times New Roman" w:hAnsi="Times New Roman"/>
          <w:bCs/>
          <w:sz w:val="28"/>
          <w:szCs w:val="28"/>
        </w:rPr>
      </w:pPr>
      <w:r w:rsidRPr="00BD6528">
        <w:rPr>
          <w:rFonts w:ascii="Times New Roman" w:hAnsi="Times New Roman"/>
          <w:bCs/>
          <w:sz w:val="28"/>
          <w:szCs w:val="28"/>
        </w:rPr>
        <w:t>2) протокол предварительного допуска к участию в тендере;</w:t>
      </w:r>
    </w:p>
    <w:p w:rsidR="00A92F20" w:rsidRPr="00BD6528" w:rsidRDefault="00A92F20" w:rsidP="00A92F20">
      <w:pPr>
        <w:autoSpaceDE w:val="0"/>
        <w:autoSpaceDN w:val="0"/>
        <w:ind w:firstLine="709"/>
        <w:contextualSpacing/>
        <w:jc w:val="both"/>
        <w:rPr>
          <w:rFonts w:ascii="Times New Roman" w:hAnsi="Times New Roman"/>
          <w:bCs/>
          <w:sz w:val="28"/>
          <w:szCs w:val="28"/>
        </w:rPr>
      </w:pPr>
      <w:r w:rsidRPr="00BD6528">
        <w:rPr>
          <w:rFonts w:ascii="Times New Roman" w:hAnsi="Times New Roman"/>
          <w:bCs/>
          <w:sz w:val="28"/>
          <w:szCs w:val="28"/>
        </w:rPr>
        <w:t>3) протокол допуска к участию в тендере</w:t>
      </w:r>
      <w:r w:rsidR="005630E4">
        <w:rPr>
          <w:rFonts w:ascii="Times New Roman" w:hAnsi="Times New Roman"/>
          <w:bCs/>
          <w:sz w:val="28"/>
          <w:szCs w:val="28"/>
        </w:rPr>
        <w:t>;</w:t>
      </w:r>
    </w:p>
    <w:p w:rsidR="00A92F20" w:rsidRPr="00BD6528" w:rsidRDefault="00A92F20" w:rsidP="00A92F20">
      <w:pPr>
        <w:autoSpaceDE w:val="0"/>
        <w:autoSpaceDN w:val="0"/>
        <w:ind w:firstLine="709"/>
        <w:contextualSpacing/>
        <w:jc w:val="both"/>
        <w:rPr>
          <w:rFonts w:ascii="Times New Roman" w:hAnsi="Times New Roman"/>
          <w:bCs/>
          <w:sz w:val="28"/>
          <w:szCs w:val="28"/>
        </w:rPr>
      </w:pPr>
      <w:r w:rsidRPr="00BD6528">
        <w:rPr>
          <w:rFonts w:ascii="Times New Roman" w:hAnsi="Times New Roman"/>
          <w:bCs/>
          <w:sz w:val="28"/>
          <w:szCs w:val="28"/>
        </w:rPr>
        <w:lastRenderedPageBreak/>
        <w:t>4) протокол итогов</w:t>
      </w:r>
      <w:r w:rsidR="005630E4">
        <w:rPr>
          <w:rFonts w:ascii="Times New Roman" w:hAnsi="Times New Roman"/>
          <w:bCs/>
          <w:sz w:val="28"/>
          <w:szCs w:val="28"/>
        </w:rPr>
        <w:t>.</w:t>
      </w:r>
    </w:p>
    <w:p w:rsidR="00A92F20" w:rsidRPr="00BD6528" w:rsidRDefault="00A92F20" w:rsidP="00A92F20">
      <w:pPr>
        <w:autoSpaceDE w:val="0"/>
        <w:autoSpaceDN w:val="0"/>
        <w:ind w:firstLine="709"/>
        <w:contextualSpacing/>
        <w:jc w:val="both"/>
        <w:rPr>
          <w:rFonts w:ascii="Times New Roman" w:hAnsi="Times New Roman"/>
          <w:bCs/>
          <w:sz w:val="28"/>
          <w:szCs w:val="28"/>
        </w:rPr>
      </w:pPr>
      <w:r w:rsidRPr="00BD6528">
        <w:rPr>
          <w:rFonts w:ascii="Times New Roman" w:hAnsi="Times New Roman"/>
          <w:bCs/>
          <w:sz w:val="28"/>
          <w:szCs w:val="28"/>
        </w:rPr>
        <w:t>Тендерная комиссия самостоятельно определяет и указывает в протоколе вскрытия конвертов с заявками на участие в тендере срок рассмотрения заявок, но не более 5 рабочих дней со дня следующего за днем вскрытия конвертов с заявками на участие в тендере.</w:t>
      </w:r>
    </w:p>
    <w:p w:rsidR="00A92F20" w:rsidRPr="00BD6528" w:rsidRDefault="00A92F20" w:rsidP="00A92F20">
      <w:pPr>
        <w:autoSpaceDE w:val="0"/>
        <w:autoSpaceDN w:val="0"/>
        <w:ind w:firstLine="709"/>
        <w:contextualSpacing/>
        <w:jc w:val="both"/>
        <w:rPr>
          <w:rFonts w:ascii="Times New Roman" w:hAnsi="Times New Roman"/>
          <w:bCs/>
          <w:sz w:val="28"/>
          <w:szCs w:val="28"/>
        </w:rPr>
      </w:pPr>
      <w:r w:rsidRPr="00BD6528">
        <w:rPr>
          <w:rFonts w:ascii="Times New Roman" w:hAnsi="Times New Roman"/>
          <w:bCs/>
          <w:sz w:val="28"/>
          <w:szCs w:val="28"/>
        </w:rPr>
        <w:t>При рассмотрении заявок на участие в тендере тендерная комиссия  оформляет:</w:t>
      </w:r>
    </w:p>
    <w:p w:rsidR="00787B11" w:rsidRDefault="00A92F20" w:rsidP="00A92F20">
      <w:pPr>
        <w:autoSpaceDE w:val="0"/>
        <w:autoSpaceDN w:val="0"/>
        <w:ind w:firstLine="709"/>
        <w:contextualSpacing/>
        <w:jc w:val="both"/>
        <w:rPr>
          <w:rFonts w:ascii="Times New Roman" w:hAnsi="Times New Roman"/>
          <w:bCs/>
          <w:sz w:val="28"/>
          <w:szCs w:val="28"/>
        </w:rPr>
      </w:pPr>
      <w:r w:rsidRPr="00BD6528">
        <w:rPr>
          <w:rFonts w:ascii="Times New Roman" w:hAnsi="Times New Roman"/>
          <w:bCs/>
          <w:sz w:val="28"/>
          <w:szCs w:val="28"/>
        </w:rPr>
        <w:t>1) протокол предварительного допуска к участию в тендере</w:t>
      </w:r>
      <w:r w:rsidR="005630E4">
        <w:rPr>
          <w:rFonts w:ascii="Times New Roman" w:hAnsi="Times New Roman"/>
          <w:bCs/>
          <w:sz w:val="28"/>
          <w:szCs w:val="28"/>
        </w:rPr>
        <w:t>;</w:t>
      </w:r>
    </w:p>
    <w:p w:rsidR="00A92F20" w:rsidRPr="00BD6528" w:rsidRDefault="00A92F20" w:rsidP="00A92F20">
      <w:pPr>
        <w:autoSpaceDE w:val="0"/>
        <w:autoSpaceDN w:val="0"/>
        <w:ind w:firstLine="709"/>
        <w:contextualSpacing/>
        <w:jc w:val="both"/>
        <w:rPr>
          <w:rFonts w:ascii="Times New Roman" w:hAnsi="Times New Roman"/>
          <w:bCs/>
          <w:sz w:val="28"/>
          <w:szCs w:val="28"/>
        </w:rPr>
      </w:pPr>
      <w:r w:rsidRPr="00BD6528">
        <w:rPr>
          <w:rFonts w:ascii="Times New Roman" w:hAnsi="Times New Roman"/>
          <w:bCs/>
          <w:sz w:val="28"/>
          <w:szCs w:val="28"/>
        </w:rPr>
        <w:t>2) протокол допуска к участию в тендере.</w:t>
      </w:r>
    </w:p>
    <w:p w:rsidR="00A92F20" w:rsidRPr="00BD6528" w:rsidRDefault="00A92F20" w:rsidP="00A92F20">
      <w:pPr>
        <w:autoSpaceDE w:val="0"/>
        <w:autoSpaceDN w:val="0"/>
        <w:ind w:firstLine="709"/>
        <w:contextualSpacing/>
        <w:jc w:val="both"/>
        <w:rPr>
          <w:rFonts w:ascii="Times New Roman" w:hAnsi="Times New Roman"/>
          <w:bCs/>
          <w:sz w:val="28"/>
          <w:szCs w:val="28"/>
        </w:rPr>
      </w:pPr>
      <w:r w:rsidRPr="00BD6528">
        <w:rPr>
          <w:rFonts w:ascii="Times New Roman" w:hAnsi="Times New Roman"/>
          <w:bCs/>
          <w:sz w:val="28"/>
          <w:szCs w:val="28"/>
        </w:rPr>
        <w:t xml:space="preserve">Протокол предварительного допуска к участию в тендере оформляется тендерной комиссией в случае выявления тендерной комиссией потенциальных </w:t>
      </w:r>
      <w:r w:rsidR="00552521" w:rsidRPr="00BD6528">
        <w:rPr>
          <w:rFonts w:ascii="Times New Roman" w:hAnsi="Times New Roman"/>
          <w:bCs/>
          <w:sz w:val="28"/>
          <w:szCs w:val="28"/>
        </w:rPr>
        <w:t>арендатор</w:t>
      </w:r>
      <w:r w:rsidRPr="00BD6528">
        <w:rPr>
          <w:rFonts w:ascii="Times New Roman" w:hAnsi="Times New Roman"/>
          <w:bCs/>
          <w:sz w:val="28"/>
          <w:szCs w:val="28"/>
        </w:rPr>
        <w:t>ов, не соответствующих квалификационным т</w:t>
      </w:r>
      <w:r w:rsidR="00FC1634" w:rsidRPr="00BD6528">
        <w:rPr>
          <w:rFonts w:ascii="Times New Roman" w:hAnsi="Times New Roman"/>
          <w:bCs/>
          <w:sz w:val="28"/>
          <w:szCs w:val="28"/>
        </w:rPr>
        <w:t>ребованиям и требованиям тендер</w:t>
      </w:r>
      <w:r w:rsidRPr="00BD6528">
        <w:rPr>
          <w:rFonts w:ascii="Times New Roman" w:hAnsi="Times New Roman"/>
          <w:bCs/>
          <w:sz w:val="28"/>
          <w:szCs w:val="28"/>
        </w:rPr>
        <w:t>ной документации.</w:t>
      </w:r>
    </w:p>
    <w:p w:rsidR="00A92F20" w:rsidRPr="00BD6528" w:rsidRDefault="00A92F20" w:rsidP="00A92F20">
      <w:pPr>
        <w:autoSpaceDE w:val="0"/>
        <w:autoSpaceDN w:val="0"/>
        <w:ind w:firstLine="709"/>
        <w:contextualSpacing/>
        <w:jc w:val="both"/>
        <w:rPr>
          <w:rFonts w:ascii="Times New Roman" w:hAnsi="Times New Roman"/>
          <w:bCs/>
          <w:sz w:val="28"/>
          <w:szCs w:val="28"/>
        </w:rPr>
      </w:pPr>
      <w:r w:rsidRPr="00BD6528">
        <w:rPr>
          <w:rFonts w:ascii="Times New Roman" w:hAnsi="Times New Roman"/>
          <w:bCs/>
          <w:sz w:val="28"/>
          <w:szCs w:val="28"/>
        </w:rPr>
        <w:t>Протокол предварительного допуска к участию в тендере содержит следующую информацию:</w:t>
      </w:r>
    </w:p>
    <w:p w:rsidR="00A92F20" w:rsidRPr="00BD6528" w:rsidRDefault="00A92F20" w:rsidP="00A92F20">
      <w:pPr>
        <w:autoSpaceDE w:val="0"/>
        <w:autoSpaceDN w:val="0"/>
        <w:ind w:firstLine="709"/>
        <w:contextualSpacing/>
        <w:jc w:val="both"/>
        <w:rPr>
          <w:rFonts w:ascii="Times New Roman" w:hAnsi="Times New Roman"/>
          <w:bCs/>
          <w:sz w:val="28"/>
          <w:szCs w:val="28"/>
        </w:rPr>
      </w:pPr>
      <w:r w:rsidRPr="00BD6528">
        <w:rPr>
          <w:rFonts w:ascii="Times New Roman" w:hAnsi="Times New Roman"/>
          <w:bCs/>
          <w:sz w:val="28"/>
          <w:szCs w:val="28"/>
        </w:rPr>
        <w:t xml:space="preserve">1) перечень потенциальных </w:t>
      </w:r>
      <w:r w:rsidR="00552521" w:rsidRPr="00BD6528">
        <w:rPr>
          <w:rFonts w:ascii="Times New Roman" w:hAnsi="Times New Roman"/>
          <w:bCs/>
          <w:sz w:val="28"/>
          <w:szCs w:val="28"/>
        </w:rPr>
        <w:t>арендатор</w:t>
      </w:r>
      <w:r w:rsidRPr="00BD6528">
        <w:rPr>
          <w:rFonts w:ascii="Times New Roman" w:hAnsi="Times New Roman"/>
          <w:bCs/>
          <w:sz w:val="28"/>
          <w:szCs w:val="28"/>
        </w:rPr>
        <w:t>ов, не соответствующих квалификационным требованиям и требованиям тендерной документации;</w:t>
      </w:r>
    </w:p>
    <w:p w:rsidR="00A92F20" w:rsidRPr="00BD6528" w:rsidRDefault="00A92F20" w:rsidP="00A92F20">
      <w:pPr>
        <w:autoSpaceDE w:val="0"/>
        <w:autoSpaceDN w:val="0"/>
        <w:ind w:firstLine="709"/>
        <w:contextualSpacing/>
        <w:jc w:val="both"/>
        <w:rPr>
          <w:rFonts w:ascii="Times New Roman" w:hAnsi="Times New Roman"/>
          <w:bCs/>
          <w:sz w:val="28"/>
          <w:szCs w:val="28"/>
        </w:rPr>
      </w:pPr>
      <w:r w:rsidRPr="00BD6528">
        <w:rPr>
          <w:rFonts w:ascii="Times New Roman" w:hAnsi="Times New Roman"/>
          <w:bCs/>
          <w:sz w:val="28"/>
          <w:szCs w:val="28"/>
        </w:rPr>
        <w:t xml:space="preserve">2) перечень документов, которые необходимо представить и привести в соответствие с квалификационными требованиями и требованиями тендерной документации потенциальному </w:t>
      </w:r>
      <w:r w:rsidR="00552521" w:rsidRPr="00BD6528">
        <w:rPr>
          <w:rFonts w:ascii="Times New Roman" w:hAnsi="Times New Roman"/>
          <w:bCs/>
          <w:sz w:val="28"/>
          <w:szCs w:val="28"/>
        </w:rPr>
        <w:t>арендатор</w:t>
      </w:r>
      <w:r w:rsidRPr="00BD6528">
        <w:rPr>
          <w:rFonts w:ascii="Times New Roman" w:hAnsi="Times New Roman"/>
          <w:bCs/>
          <w:sz w:val="28"/>
          <w:szCs w:val="28"/>
        </w:rPr>
        <w:t>у для приведения заявки на участие в тендере в соответствие с квалификационными требованиями и требованиями тендерной  документации;</w:t>
      </w:r>
    </w:p>
    <w:p w:rsidR="00A92F20" w:rsidRPr="00BD6528" w:rsidRDefault="00A92F20" w:rsidP="00A92F20">
      <w:pPr>
        <w:autoSpaceDE w:val="0"/>
        <w:autoSpaceDN w:val="0"/>
        <w:ind w:firstLine="709"/>
        <w:contextualSpacing/>
        <w:jc w:val="both"/>
        <w:rPr>
          <w:rFonts w:ascii="Times New Roman" w:hAnsi="Times New Roman"/>
          <w:bCs/>
          <w:sz w:val="28"/>
          <w:szCs w:val="28"/>
        </w:rPr>
      </w:pPr>
      <w:r w:rsidRPr="00BD6528">
        <w:rPr>
          <w:rFonts w:ascii="Times New Roman" w:hAnsi="Times New Roman"/>
          <w:bCs/>
          <w:sz w:val="28"/>
          <w:szCs w:val="28"/>
        </w:rPr>
        <w:t xml:space="preserve">3) дату и место представления потенциальным </w:t>
      </w:r>
      <w:r w:rsidR="00552521" w:rsidRPr="00BD6528">
        <w:rPr>
          <w:rFonts w:ascii="Times New Roman" w:hAnsi="Times New Roman"/>
          <w:bCs/>
          <w:sz w:val="28"/>
          <w:szCs w:val="28"/>
        </w:rPr>
        <w:t>арендатор</w:t>
      </w:r>
      <w:r w:rsidRPr="00BD6528">
        <w:rPr>
          <w:rFonts w:ascii="Times New Roman" w:hAnsi="Times New Roman"/>
          <w:bCs/>
          <w:sz w:val="28"/>
          <w:szCs w:val="28"/>
        </w:rPr>
        <w:t xml:space="preserve">ом, указанным в протоколе предварительного допуска к участию в тендере, документов для приведения заявки на участие в тендере в соответствие с квалификационными требованиями и требованиями тендерной документации. Срок предоставления потенциальными </w:t>
      </w:r>
      <w:r w:rsidR="00552521" w:rsidRPr="00BD6528">
        <w:rPr>
          <w:rFonts w:ascii="Times New Roman" w:hAnsi="Times New Roman"/>
          <w:bCs/>
          <w:sz w:val="28"/>
          <w:szCs w:val="28"/>
        </w:rPr>
        <w:t>арендатор</w:t>
      </w:r>
      <w:r w:rsidRPr="00BD6528">
        <w:rPr>
          <w:rFonts w:ascii="Times New Roman" w:hAnsi="Times New Roman"/>
          <w:bCs/>
          <w:sz w:val="28"/>
          <w:szCs w:val="28"/>
        </w:rPr>
        <w:t>ами документов не может быть позднее 3 (трех) рабочих дней следующих за днем подписания протокола предварительного допуска.</w:t>
      </w:r>
    </w:p>
    <w:p w:rsidR="00A92F20" w:rsidRPr="00BD6528" w:rsidRDefault="00A92F20" w:rsidP="00A92F20">
      <w:pPr>
        <w:autoSpaceDE w:val="0"/>
        <w:autoSpaceDN w:val="0"/>
        <w:ind w:firstLine="709"/>
        <w:contextualSpacing/>
        <w:jc w:val="both"/>
        <w:rPr>
          <w:rFonts w:ascii="Times New Roman" w:hAnsi="Times New Roman"/>
          <w:bCs/>
          <w:sz w:val="28"/>
          <w:szCs w:val="28"/>
        </w:rPr>
      </w:pPr>
      <w:r w:rsidRPr="00BD6528">
        <w:rPr>
          <w:rFonts w:ascii="Times New Roman" w:hAnsi="Times New Roman"/>
          <w:bCs/>
          <w:sz w:val="28"/>
          <w:szCs w:val="28"/>
        </w:rPr>
        <w:t xml:space="preserve">Решение тендерной комиссии о предварительном допуске потенциальных </w:t>
      </w:r>
      <w:r w:rsidR="00552521" w:rsidRPr="00BD6528">
        <w:rPr>
          <w:rFonts w:ascii="Times New Roman" w:hAnsi="Times New Roman"/>
          <w:bCs/>
          <w:sz w:val="28"/>
          <w:szCs w:val="28"/>
        </w:rPr>
        <w:t>арендатор</w:t>
      </w:r>
      <w:r w:rsidRPr="00BD6528">
        <w:rPr>
          <w:rFonts w:ascii="Times New Roman" w:hAnsi="Times New Roman"/>
          <w:bCs/>
          <w:sz w:val="28"/>
          <w:szCs w:val="28"/>
        </w:rPr>
        <w:t>ов к участию в тендере принимается в течение 5 (пяти)  рабочих дней со дня вскрытия конвертов с заявками на участие в тендере и публикуется секретарем тендерной комиссии на интернет-ресурсе Заказчика в день принятия решения о предварительном допуске к участию в тендере.</w:t>
      </w:r>
    </w:p>
    <w:p w:rsidR="00A92F20" w:rsidRPr="00BD6528" w:rsidRDefault="00A92F20" w:rsidP="00A92F20">
      <w:pPr>
        <w:autoSpaceDE w:val="0"/>
        <w:autoSpaceDN w:val="0"/>
        <w:ind w:firstLine="709"/>
        <w:contextualSpacing/>
        <w:jc w:val="both"/>
        <w:rPr>
          <w:rFonts w:ascii="Times New Roman" w:hAnsi="Times New Roman"/>
          <w:bCs/>
          <w:sz w:val="28"/>
          <w:szCs w:val="28"/>
        </w:rPr>
      </w:pPr>
      <w:r w:rsidRPr="00BD6528">
        <w:rPr>
          <w:rFonts w:ascii="Times New Roman" w:hAnsi="Times New Roman"/>
          <w:bCs/>
          <w:sz w:val="28"/>
          <w:szCs w:val="28"/>
        </w:rPr>
        <w:t>При повторном рассмотрении заявок на участие в тендере  тендерная  комиссия:</w:t>
      </w:r>
    </w:p>
    <w:p w:rsidR="00A92F20" w:rsidRPr="00BD6528" w:rsidRDefault="00A92F20" w:rsidP="00A92F20">
      <w:pPr>
        <w:autoSpaceDE w:val="0"/>
        <w:autoSpaceDN w:val="0"/>
        <w:ind w:firstLine="709"/>
        <w:contextualSpacing/>
        <w:jc w:val="both"/>
        <w:rPr>
          <w:rFonts w:ascii="Times New Roman" w:hAnsi="Times New Roman"/>
          <w:bCs/>
          <w:sz w:val="28"/>
          <w:szCs w:val="28"/>
        </w:rPr>
      </w:pPr>
      <w:r w:rsidRPr="00BD6528">
        <w:rPr>
          <w:rFonts w:ascii="Times New Roman" w:hAnsi="Times New Roman"/>
          <w:bCs/>
          <w:sz w:val="28"/>
          <w:szCs w:val="28"/>
        </w:rPr>
        <w:t xml:space="preserve">1) рассматривает заявки на участие в тендере потенциальных </w:t>
      </w:r>
      <w:r w:rsidR="00552521" w:rsidRPr="00BD6528">
        <w:rPr>
          <w:rFonts w:ascii="Times New Roman" w:hAnsi="Times New Roman"/>
          <w:bCs/>
          <w:sz w:val="28"/>
          <w:szCs w:val="28"/>
        </w:rPr>
        <w:t>арендатор</w:t>
      </w:r>
      <w:r w:rsidRPr="00BD6528">
        <w:rPr>
          <w:rFonts w:ascii="Times New Roman" w:hAnsi="Times New Roman"/>
          <w:bCs/>
          <w:sz w:val="28"/>
          <w:szCs w:val="28"/>
        </w:rPr>
        <w:t>ов, указанных в перечне протокола предварительного допуска к участию в тендере на предмет их полноты приведения в соответствие с квалификационными требованиями и требованиями тендерной документации, по перечню документов, указанных в протоколе предварительного допуска к участию в тендере;</w:t>
      </w:r>
    </w:p>
    <w:p w:rsidR="00A92F20" w:rsidRPr="00BD6528" w:rsidRDefault="00A92F20" w:rsidP="00A92F20">
      <w:pPr>
        <w:autoSpaceDE w:val="0"/>
        <w:autoSpaceDN w:val="0"/>
        <w:ind w:firstLine="709"/>
        <w:contextualSpacing/>
        <w:jc w:val="both"/>
        <w:rPr>
          <w:rFonts w:ascii="Times New Roman" w:hAnsi="Times New Roman"/>
          <w:bCs/>
          <w:sz w:val="28"/>
          <w:szCs w:val="28"/>
        </w:rPr>
      </w:pPr>
      <w:r w:rsidRPr="00BD6528">
        <w:rPr>
          <w:rFonts w:ascii="Times New Roman" w:hAnsi="Times New Roman"/>
          <w:bCs/>
          <w:sz w:val="28"/>
          <w:szCs w:val="28"/>
        </w:rPr>
        <w:lastRenderedPageBreak/>
        <w:t xml:space="preserve">2) определяет потенциальных </w:t>
      </w:r>
      <w:r w:rsidR="00552521" w:rsidRPr="00BD6528">
        <w:rPr>
          <w:rFonts w:ascii="Times New Roman" w:hAnsi="Times New Roman"/>
          <w:bCs/>
          <w:sz w:val="28"/>
          <w:szCs w:val="28"/>
        </w:rPr>
        <w:t>арендатор</w:t>
      </w:r>
      <w:r w:rsidRPr="00BD6528">
        <w:rPr>
          <w:rFonts w:ascii="Times New Roman" w:hAnsi="Times New Roman"/>
          <w:bCs/>
          <w:sz w:val="28"/>
          <w:szCs w:val="28"/>
        </w:rPr>
        <w:t>ов, представивших неполный и не соответствующий квалификационным требованиям и требованиям тендерной документации перечень документов, указанных в протоколе предварительного допуска к участию в тендере;</w:t>
      </w:r>
    </w:p>
    <w:p w:rsidR="00A92F20" w:rsidRPr="00BD6528" w:rsidRDefault="00A92F20" w:rsidP="00A92F20">
      <w:pPr>
        <w:autoSpaceDE w:val="0"/>
        <w:autoSpaceDN w:val="0"/>
        <w:ind w:firstLine="709"/>
        <w:contextualSpacing/>
        <w:jc w:val="both"/>
        <w:rPr>
          <w:rFonts w:ascii="Times New Roman" w:hAnsi="Times New Roman"/>
          <w:bCs/>
          <w:sz w:val="28"/>
          <w:szCs w:val="28"/>
        </w:rPr>
      </w:pPr>
      <w:r w:rsidRPr="00BD6528">
        <w:rPr>
          <w:rFonts w:ascii="Times New Roman" w:hAnsi="Times New Roman"/>
          <w:bCs/>
          <w:sz w:val="28"/>
          <w:szCs w:val="28"/>
        </w:rPr>
        <w:t xml:space="preserve">3) запрашивает у потенциальных </w:t>
      </w:r>
      <w:r w:rsidR="00552521" w:rsidRPr="00BD6528">
        <w:rPr>
          <w:rFonts w:ascii="Times New Roman" w:hAnsi="Times New Roman"/>
          <w:bCs/>
          <w:sz w:val="28"/>
          <w:szCs w:val="28"/>
        </w:rPr>
        <w:t>арендатор</w:t>
      </w:r>
      <w:r w:rsidRPr="00BD6528">
        <w:rPr>
          <w:rFonts w:ascii="Times New Roman" w:hAnsi="Times New Roman"/>
          <w:bCs/>
          <w:sz w:val="28"/>
          <w:szCs w:val="28"/>
        </w:rPr>
        <w:t>ов, заявки на участие в тендере которых были приведены в соответствие с квалификационными требованиями и требованиями тендерной документации, материалы и разъяснения в связи  с их заявками на участие в тендере с тем, чтобы облегчить рассмотрение, оценку и сопоставление заявок на участие в тендере;</w:t>
      </w:r>
    </w:p>
    <w:p w:rsidR="00A92F20" w:rsidRPr="00BD6528" w:rsidRDefault="00A92F20" w:rsidP="00A92F20">
      <w:pPr>
        <w:autoSpaceDE w:val="0"/>
        <w:autoSpaceDN w:val="0"/>
        <w:ind w:firstLine="709"/>
        <w:contextualSpacing/>
        <w:jc w:val="both"/>
        <w:rPr>
          <w:rFonts w:ascii="Times New Roman" w:hAnsi="Times New Roman"/>
          <w:bCs/>
          <w:sz w:val="28"/>
          <w:szCs w:val="28"/>
        </w:rPr>
      </w:pPr>
      <w:r w:rsidRPr="00BD6528">
        <w:rPr>
          <w:rFonts w:ascii="Times New Roman" w:hAnsi="Times New Roman"/>
          <w:bCs/>
          <w:sz w:val="28"/>
          <w:szCs w:val="28"/>
        </w:rPr>
        <w:t>4) с целью уточнения сведений, содержащихся в заявках на участие в тендере, которые были приведены в соответствие с квалификационными требованиями и требованиями тендерной документации, в письменной форме и (или) в форме электронного документа, запрашивает необходимую информацию у соответствующих физических или юридических лиц, государственных органов.</w:t>
      </w:r>
    </w:p>
    <w:p w:rsidR="00A92F20" w:rsidRPr="00BD6528" w:rsidRDefault="00A92F20" w:rsidP="00A92F20">
      <w:pPr>
        <w:autoSpaceDE w:val="0"/>
        <w:autoSpaceDN w:val="0"/>
        <w:ind w:firstLine="709"/>
        <w:contextualSpacing/>
        <w:jc w:val="both"/>
        <w:rPr>
          <w:rFonts w:ascii="Times New Roman" w:hAnsi="Times New Roman"/>
          <w:bCs/>
          <w:sz w:val="28"/>
          <w:szCs w:val="28"/>
        </w:rPr>
      </w:pPr>
      <w:r w:rsidRPr="00BD6528">
        <w:rPr>
          <w:rFonts w:ascii="Times New Roman" w:hAnsi="Times New Roman"/>
          <w:bCs/>
          <w:sz w:val="28"/>
          <w:szCs w:val="28"/>
        </w:rPr>
        <w:t>Не допускаются направление запросов и иные действия тендерной комиссии, связанные с приведением заявки на участие в тендере в соответствие с требованиями тендерной документации.</w:t>
      </w:r>
    </w:p>
    <w:p w:rsidR="00A92F20" w:rsidRPr="00BD6528" w:rsidRDefault="00A92F20" w:rsidP="00A92F20">
      <w:pPr>
        <w:autoSpaceDE w:val="0"/>
        <w:autoSpaceDN w:val="0"/>
        <w:ind w:firstLine="709"/>
        <w:contextualSpacing/>
        <w:jc w:val="both"/>
        <w:rPr>
          <w:rFonts w:ascii="Times New Roman" w:hAnsi="Times New Roman"/>
          <w:bCs/>
          <w:sz w:val="28"/>
          <w:szCs w:val="28"/>
        </w:rPr>
      </w:pPr>
      <w:r w:rsidRPr="00BD6528">
        <w:rPr>
          <w:rFonts w:ascii="Times New Roman" w:hAnsi="Times New Roman"/>
          <w:bCs/>
          <w:sz w:val="28"/>
          <w:szCs w:val="28"/>
        </w:rPr>
        <w:t>Под приведением заявки на участие в тендере в соответствие с требованиями тендерной документации понимаются действия тендерной комиссии, направленные на дополнение заявки на участие в тендере недостающими документами, замену документов, представленных в заявке на участие в тендере, приведение в соответствие путем исправления ненадлежащим образом оформленных документов после истечения срока приведения заявок на участие в тендере в соответствие с квалификационными требованиями и требованиями тендерной документации.</w:t>
      </w:r>
    </w:p>
    <w:p w:rsidR="00A92F20" w:rsidRPr="00BD6528" w:rsidRDefault="00A92F20" w:rsidP="00A92F20">
      <w:pPr>
        <w:autoSpaceDE w:val="0"/>
        <w:autoSpaceDN w:val="0"/>
        <w:ind w:firstLine="709"/>
        <w:contextualSpacing/>
        <w:jc w:val="both"/>
        <w:rPr>
          <w:rFonts w:ascii="Times New Roman" w:hAnsi="Times New Roman"/>
          <w:bCs/>
          <w:sz w:val="28"/>
          <w:szCs w:val="28"/>
        </w:rPr>
      </w:pPr>
      <w:r w:rsidRPr="00BD6528">
        <w:rPr>
          <w:rFonts w:ascii="Times New Roman" w:hAnsi="Times New Roman"/>
          <w:bCs/>
          <w:sz w:val="28"/>
          <w:szCs w:val="28"/>
        </w:rPr>
        <w:t xml:space="preserve">5) определяет потенциальных </w:t>
      </w:r>
      <w:r w:rsidR="00552521" w:rsidRPr="00BD6528">
        <w:rPr>
          <w:rFonts w:ascii="Times New Roman" w:hAnsi="Times New Roman"/>
          <w:bCs/>
          <w:sz w:val="28"/>
          <w:szCs w:val="28"/>
        </w:rPr>
        <w:t>арендатор</w:t>
      </w:r>
      <w:r w:rsidRPr="00BD6528">
        <w:rPr>
          <w:rFonts w:ascii="Times New Roman" w:hAnsi="Times New Roman"/>
          <w:bCs/>
          <w:sz w:val="28"/>
          <w:szCs w:val="28"/>
        </w:rPr>
        <w:t>ов, которые соответствуют квалификационным и иным требованиям тендерной документации, и признает участниками тендера;</w:t>
      </w:r>
    </w:p>
    <w:p w:rsidR="00A92F20" w:rsidRPr="00BD6528" w:rsidRDefault="00A92F20" w:rsidP="00A92F20">
      <w:pPr>
        <w:autoSpaceDE w:val="0"/>
        <w:autoSpaceDN w:val="0"/>
        <w:ind w:firstLine="709"/>
        <w:contextualSpacing/>
        <w:jc w:val="both"/>
        <w:rPr>
          <w:rFonts w:ascii="Times New Roman" w:hAnsi="Times New Roman"/>
          <w:bCs/>
          <w:sz w:val="28"/>
          <w:szCs w:val="28"/>
        </w:rPr>
      </w:pPr>
      <w:r w:rsidRPr="00BD6528">
        <w:rPr>
          <w:rFonts w:ascii="Times New Roman" w:hAnsi="Times New Roman"/>
          <w:bCs/>
          <w:sz w:val="28"/>
          <w:szCs w:val="28"/>
        </w:rPr>
        <w:t>Тендерная комиссия рассматривает заявку на участие в тендере, как отвечающую требованиям тендерной документации, если в ней присутствуют грамматические или арифметические ошибки, которые можно исправить, не затрагивая существа представленной заявки на участие в тендере.</w:t>
      </w:r>
    </w:p>
    <w:p w:rsidR="00A92F20" w:rsidRPr="00BD6528" w:rsidRDefault="00A92F20" w:rsidP="00A92F20">
      <w:pPr>
        <w:autoSpaceDE w:val="0"/>
        <w:autoSpaceDN w:val="0"/>
        <w:ind w:firstLine="709"/>
        <w:contextualSpacing/>
        <w:jc w:val="both"/>
        <w:rPr>
          <w:rFonts w:ascii="Times New Roman" w:hAnsi="Times New Roman"/>
          <w:bCs/>
          <w:sz w:val="28"/>
          <w:szCs w:val="28"/>
        </w:rPr>
      </w:pPr>
      <w:r w:rsidRPr="00BD6528">
        <w:rPr>
          <w:rFonts w:ascii="Times New Roman" w:hAnsi="Times New Roman"/>
          <w:bCs/>
          <w:sz w:val="28"/>
          <w:szCs w:val="28"/>
        </w:rPr>
        <w:t xml:space="preserve">Потенциальный </w:t>
      </w:r>
      <w:r w:rsidR="00552521" w:rsidRPr="00BD6528">
        <w:rPr>
          <w:rFonts w:ascii="Times New Roman" w:hAnsi="Times New Roman"/>
          <w:bCs/>
          <w:sz w:val="28"/>
          <w:szCs w:val="28"/>
        </w:rPr>
        <w:t>арендатор</w:t>
      </w:r>
      <w:r w:rsidRPr="00BD6528">
        <w:rPr>
          <w:rFonts w:ascii="Times New Roman" w:hAnsi="Times New Roman"/>
          <w:bCs/>
          <w:sz w:val="28"/>
          <w:szCs w:val="28"/>
        </w:rPr>
        <w:t xml:space="preserve"> не допускается к участию в тендере (не признается участником тендера), если:</w:t>
      </w:r>
    </w:p>
    <w:p w:rsidR="00A92F20" w:rsidRPr="00BD6528" w:rsidRDefault="00A92F20" w:rsidP="00A92F20">
      <w:pPr>
        <w:autoSpaceDE w:val="0"/>
        <w:autoSpaceDN w:val="0"/>
        <w:ind w:firstLine="709"/>
        <w:contextualSpacing/>
        <w:jc w:val="both"/>
        <w:rPr>
          <w:rFonts w:ascii="Times New Roman" w:hAnsi="Times New Roman"/>
          <w:bCs/>
          <w:sz w:val="28"/>
          <w:szCs w:val="28"/>
        </w:rPr>
      </w:pPr>
      <w:r w:rsidRPr="00BD6528">
        <w:rPr>
          <w:rFonts w:ascii="Times New Roman" w:hAnsi="Times New Roman"/>
          <w:bCs/>
          <w:sz w:val="28"/>
          <w:szCs w:val="28"/>
        </w:rPr>
        <w:t>1) заявка на участие в тендере является несоответствующей требованиям тендерной документации;</w:t>
      </w:r>
    </w:p>
    <w:p w:rsidR="00A92F20" w:rsidRPr="00BD6528" w:rsidRDefault="00CC0504" w:rsidP="00A92F20">
      <w:pPr>
        <w:autoSpaceDE w:val="0"/>
        <w:autoSpaceDN w:val="0"/>
        <w:ind w:firstLine="709"/>
        <w:contextualSpacing/>
        <w:jc w:val="both"/>
        <w:rPr>
          <w:rFonts w:ascii="Times New Roman" w:hAnsi="Times New Roman"/>
          <w:bCs/>
          <w:sz w:val="28"/>
          <w:szCs w:val="28"/>
        </w:rPr>
      </w:pPr>
      <w:r w:rsidRPr="00BD6528">
        <w:rPr>
          <w:rFonts w:ascii="Times New Roman" w:hAnsi="Times New Roman"/>
          <w:bCs/>
          <w:sz w:val="28"/>
          <w:szCs w:val="28"/>
        </w:rPr>
        <w:t>2</w:t>
      </w:r>
      <w:r w:rsidR="00A92F20" w:rsidRPr="00BD6528">
        <w:rPr>
          <w:rFonts w:ascii="Times New Roman" w:hAnsi="Times New Roman"/>
          <w:bCs/>
          <w:sz w:val="28"/>
          <w:szCs w:val="28"/>
        </w:rPr>
        <w:t xml:space="preserve">) потенциальный </w:t>
      </w:r>
      <w:r w:rsidR="00552521" w:rsidRPr="00BD6528">
        <w:rPr>
          <w:rFonts w:ascii="Times New Roman" w:hAnsi="Times New Roman"/>
          <w:bCs/>
          <w:sz w:val="28"/>
          <w:szCs w:val="28"/>
        </w:rPr>
        <w:t>арендатор</w:t>
      </w:r>
      <w:r w:rsidR="00A92F20" w:rsidRPr="00BD6528">
        <w:rPr>
          <w:rFonts w:ascii="Times New Roman" w:hAnsi="Times New Roman"/>
          <w:bCs/>
          <w:sz w:val="28"/>
          <w:szCs w:val="28"/>
        </w:rPr>
        <w:t xml:space="preserve"> является </w:t>
      </w:r>
      <w:r w:rsidR="003927AD">
        <w:rPr>
          <w:rFonts w:ascii="Times New Roman" w:hAnsi="Times New Roman"/>
          <w:bCs/>
          <w:sz w:val="28"/>
          <w:szCs w:val="28"/>
        </w:rPr>
        <w:t>аффилированным</w:t>
      </w:r>
      <w:r w:rsidR="00A92F20" w:rsidRPr="00BD6528">
        <w:rPr>
          <w:rFonts w:ascii="Times New Roman" w:hAnsi="Times New Roman"/>
          <w:bCs/>
          <w:sz w:val="28"/>
          <w:szCs w:val="28"/>
        </w:rPr>
        <w:t xml:space="preserve"> лицом другого потенциального </w:t>
      </w:r>
      <w:r w:rsidR="00552521" w:rsidRPr="00BD6528">
        <w:rPr>
          <w:rFonts w:ascii="Times New Roman" w:hAnsi="Times New Roman"/>
          <w:bCs/>
          <w:sz w:val="28"/>
          <w:szCs w:val="28"/>
        </w:rPr>
        <w:t>арендатор</w:t>
      </w:r>
      <w:r w:rsidR="00A92F20" w:rsidRPr="00BD6528">
        <w:rPr>
          <w:rFonts w:ascii="Times New Roman" w:hAnsi="Times New Roman"/>
          <w:bCs/>
          <w:sz w:val="28"/>
          <w:szCs w:val="28"/>
        </w:rPr>
        <w:t>а, подавшего заявку на участие в данном тендере (лоте);</w:t>
      </w:r>
    </w:p>
    <w:p w:rsidR="00A92F20" w:rsidRPr="00BD6528" w:rsidRDefault="00A92F20" w:rsidP="00A92F20">
      <w:pPr>
        <w:autoSpaceDE w:val="0"/>
        <w:autoSpaceDN w:val="0"/>
        <w:ind w:firstLine="709"/>
        <w:contextualSpacing/>
        <w:jc w:val="both"/>
        <w:rPr>
          <w:rFonts w:ascii="Times New Roman" w:hAnsi="Times New Roman"/>
          <w:bCs/>
          <w:sz w:val="28"/>
          <w:szCs w:val="28"/>
        </w:rPr>
      </w:pPr>
      <w:r w:rsidRPr="00BD6528">
        <w:rPr>
          <w:rFonts w:ascii="Times New Roman" w:hAnsi="Times New Roman"/>
          <w:bCs/>
          <w:sz w:val="28"/>
          <w:szCs w:val="28"/>
        </w:rPr>
        <w:lastRenderedPageBreak/>
        <w:t xml:space="preserve">Протокол о допуске к участию в тендере оформляется в течение 5 (пяти) рабочих дней с момента предоставления потенциальными </w:t>
      </w:r>
      <w:r w:rsidR="00552521" w:rsidRPr="00BD6528">
        <w:rPr>
          <w:rFonts w:ascii="Times New Roman" w:hAnsi="Times New Roman"/>
          <w:bCs/>
          <w:sz w:val="28"/>
          <w:szCs w:val="28"/>
        </w:rPr>
        <w:t>арендатор</w:t>
      </w:r>
      <w:r w:rsidRPr="00BD6528">
        <w:rPr>
          <w:rFonts w:ascii="Times New Roman" w:hAnsi="Times New Roman"/>
          <w:bCs/>
          <w:sz w:val="28"/>
          <w:szCs w:val="28"/>
        </w:rPr>
        <w:t>ами документов для приведения заявок на участие в тендере в соответствие требованиями тендерной документации.</w:t>
      </w:r>
    </w:p>
    <w:p w:rsidR="00A92F20" w:rsidRPr="00BD6528" w:rsidRDefault="00A92F20" w:rsidP="00A92F20">
      <w:pPr>
        <w:autoSpaceDE w:val="0"/>
        <w:autoSpaceDN w:val="0"/>
        <w:ind w:firstLine="709"/>
        <w:contextualSpacing/>
        <w:jc w:val="both"/>
        <w:rPr>
          <w:rFonts w:ascii="Times New Roman" w:hAnsi="Times New Roman"/>
          <w:bCs/>
          <w:sz w:val="28"/>
          <w:szCs w:val="28"/>
        </w:rPr>
      </w:pPr>
      <w:r w:rsidRPr="00BD6528">
        <w:rPr>
          <w:rFonts w:ascii="Times New Roman" w:hAnsi="Times New Roman"/>
          <w:bCs/>
          <w:sz w:val="28"/>
          <w:szCs w:val="28"/>
        </w:rPr>
        <w:t xml:space="preserve">Протокол о допуске к участию в тендере подписывается председателем и всеми присутствующими на заседании членами тендерной комиссии, а также секретарем тендерной комиссии в день принятия решения о допуске потенциальных </w:t>
      </w:r>
      <w:r w:rsidR="00552521" w:rsidRPr="00BD6528">
        <w:rPr>
          <w:rFonts w:ascii="Times New Roman" w:hAnsi="Times New Roman"/>
          <w:bCs/>
          <w:sz w:val="28"/>
          <w:szCs w:val="28"/>
        </w:rPr>
        <w:t>арендатор</w:t>
      </w:r>
      <w:r w:rsidRPr="00BD6528">
        <w:rPr>
          <w:rFonts w:ascii="Times New Roman" w:hAnsi="Times New Roman"/>
          <w:bCs/>
          <w:sz w:val="28"/>
          <w:szCs w:val="28"/>
        </w:rPr>
        <w:t>ов к участию в тендере (признании участниками тендера).</w:t>
      </w:r>
    </w:p>
    <w:p w:rsidR="00A92F20" w:rsidRPr="00BD6528" w:rsidRDefault="00A92F20" w:rsidP="00A92F20">
      <w:pPr>
        <w:autoSpaceDE w:val="0"/>
        <w:autoSpaceDN w:val="0"/>
        <w:ind w:firstLine="709"/>
        <w:contextualSpacing/>
        <w:jc w:val="both"/>
        <w:rPr>
          <w:rFonts w:ascii="Times New Roman" w:hAnsi="Times New Roman"/>
          <w:bCs/>
          <w:sz w:val="28"/>
          <w:szCs w:val="28"/>
        </w:rPr>
      </w:pPr>
      <w:r w:rsidRPr="00BD6528">
        <w:rPr>
          <w:rFonts w:ascii="Times New Roman" w:hAnsi="Times New Roman"/>
          <w:bCs/>
          <w:sz w:val="28"/>
          <w:szCs w:val="28"/>
        </w:rPr>
        <w:t>Протокол о допуске к участию в тендере публикуется секретарем тендерной комиссии не позднее одного рабочего дня следующего за его подписанием  на интернет-ресурсе Заказчика.</w:t>
      </w:r>
    </w:p>
    <w:p w:rsidR="00A92F20" w:rsidRPr="00BD6528" w:rsidRDefault="00A92F20" w:rsidP="00A92F20">
      <w:pPr>
        <w:autoSpaceDE w:val="0"/>
        <w:autoSpaceDN w:val="0"/>
        <w:ind w:firstLine="709"/>
        <w:contextualSpacing/>
        <w:jc w:val="both"/>
        <w:rPr>
          <w:rFonts w:ascii="Times New Roman" w:hAnsi="Times New Roman"/>
          <w:bCs/>
          <w:sz w:val="28"/>
          <w:szCs w:val="28"/>
        </w:rPr>
      </w:pPr>
      <w:r w:rsidRPr="00BD6528">
        <w:rPr>
          <w:rFonts w:ascii="Times New Roman" w:hAnsi="Times New Roman"/>
          <w:bCs/>
          <w:sz w:val="28"/>
          <w:szCs w:val="28"/>
        </w:rPr>
        <w:t>В протоколе допуска организатор закупок указывает точные дату, время и место предоставления ценовых предложений.</w:t>
      </w:r>
    </w:p>
    <w:p w:rsidR="00A92F20" w:rsidRPr="00BD6528" w:rsidRDefault="00A92F20" w:rsidP="00A92F20">
      <w:pPr>
        <w:autoSpaceDE w:val="0"/>
        <w:autoSpaceDN w:val="0"/>
        <w:ind w:firstLine="709"/>
        <w:contextualSpacing/>
        <w:jc w:val="both"/>
        <w:rPr>
          <w:rFonts w:ascii="Times New Roman" w:hAnsi="Times New Roman"/>
          <w:bCs/>
          <w:sz w:val="28"/>
          <w:szCs w:val="28"/>
        </w:rPr>
      </w:pPr>
      <w:r w:rsidRPr="00BD6528">
        <w:rPr>
          <w:rFonts w:ascii="Times New Roman" w:hAnsi="Times New Roman"/>
          <w:bCs/>
          <w:sz w:val="28"/>
          <w:szCs w:val="28"/>
        </w:rPr>
        <w:t xml:space="preserve">Потенциальный </w:t>
      </w:r>
      <w:r w:rsidR="00552521" w:rsidRPr="00BD6528">
        <w:rPr>
          <w:rFonts w:ascii="Times New Roman" w:hAnsi="Times New Roman"/>
          <w:bCs/>
          <w:sz w:val="28"/>
          <w:szCs w:val="28"/>
        </w:rPr>
        <w:t>арендатор</w:t>
      </w:r>
      <w:r w:rsidRPr="00BD6528">
        <w:rPr>
          <w:rFonts w:ascii="Times New Roman" w:hAnsi="Times New Roman"/>
          <w:bCs/>
          <w:sz w:val="28"/>
          <w:szCs w:val="28"/>
        </w:rPr>
        <w:t>, допущенный к участию в тендере (признанный участником тендера), до</w:t>
      </w:r>
      <w:r w:rsidR="005A2F5D" w:rsidRPr="00BD6528">
        <w:rPr>
          <w:rFonts w:ascii="Times New Roman" w:hAnsi="Times New Roman"/>
          <w:bCs/>
          <w:sz w:val="28"/>
          <w:szCs w:val="28"/>
        </w:rPr>
        <w:t>лжен не позднее 3 (трех) календарных</w:t>
      </w:r>
      <w:r w:rsidRPr="00BD6528">
        <w:rPr>
          <w:rFonts w:ascii="Times New Roman" w:hAnsi="Times New Roman"/>
          <w:bCs/>
          <w:sz w:val="28"/>
          <w:szCs w:val="28"/>
        </w:rPr>
        <w:t xml:space="preserve"> дней с момента опубликования протоко</w:t>
      </w:r>
      <w:r w:rsidR="00FC1634" w:rsidRPr="00BD6528">
        <w:rPr>
          <w:rFonts w:ascii="Times New Roman" w:hAnsi="Times New Roman"/>
          <w:bCs/>
          <w:sz w:val="28"/>
          <w:szCs w:val="28"/>
        </w:rPr>
        <w:t>ла о допуске к участию в тендер</w:t>
      </w:r>
      <w:r w:rsidRPr="00BD6528">
        <w:rPr>
          <w:rFonts w:ascii="Times New Roman" w:hAnsi="Times New Roman"/>
          <w:bCs/>
          <w:sz w:val="28"/>
          <w:szCs w:val="28"/>
        </w:rPr>
        <w:t>е представить Заказчику ценовое предложение.</w:t>
      </w:r>
    </w:p>
    <w:p w:rsidR="002801D9" w:rsidRPr="00BD6528" w:rsidRDefault="002801D9" w:rsidP="002801D9">
      <w:pPr>
        <w:spacing w:after="0"/>
        <w:ind w:firstLine="400"/>
        <w:jc w:val="both"/>
        <w:rPr>
          <w:rFonts w:ascii="Times New Roman" w:eastAsia="Times New Roman" w:hAnsi="Times New Roman"/>
          <w:b/>
          <w:sz w:val="28"/>
          <w:szCs w:val="28"/>
        </w:rPr>
      </w:pPr>
      <w:r w:rsidRPr="00BD6528">
        <w:rPr>
          <w:rFonts w:ascii="Times New Roman" w:eastAsia="Times New Roman" w:hAnsi="Times New Roman"/>
          <w:b/>
          <w:sz w:val="28"/>
          <w:szCs w:val="28"/>
        </w:rPr>
        <w:t>Представля</w:t>
      </w:r>
      <w:r w:rsidR="00C6618A" w:rsidRPr="00BD6528">
        <w:rPr>
          <w:rFonts w:ascii="Times New Roman" w:eastAsia="Times New Roman" w:hAnsi="Times New Roman"/>
          <w:b/>
          <w:sz w:val="28"/>
          <w:szCs w:val="28"/>
        </w:rPr>
        <w:t>емые потенциальными арендаторами</w:t>
      </w:r>
      <w:r w:rsidRPr="00BD6528">
        <w:rPr>
          <w:rFonts w:ascii="Times New Roman" w:eastAsia="Times New Roman" w:hAnsi="Times New Roman"/>
          <w:b/>
          <w:sz w:val="28"/>
          <w:szCs w:val="28"/>
        </w:rPr>
        <w:t xml:space="preserve"> тендерные ценовые предложения оформляются в следующем виде:</w:t>
      </w:r>
    </w:p>
    <w:p w:rsidR="002801D9" w:rsidRPr="00BD6528" w:rsidRDefault="002801D9" w:rsidP="002801D9">
      <w:pPr>
        <w:spacing w:after="0"/>
        <w:ind w:firstLine="400"/>
        <w:jc w:val="both"/>
        <w:rPr>
          <w:rFonts w:ascii="Times New Roman" w:eastAsia="Times New Roman" w:hAnsi="Times New Roman"/>
          <w:sz w:val="28"/>
          <w:szCs w:val="28"/>
        </w:rPr>
      </w:pPr>
      <w:r w:rsidRPr="00BD6528">
        <w:rPr>
          <w:rFonts w:ascii="Times New Roman" w:eastAsia="Times New Roman" w:hAnsi="Times New Roman"/>
          <w:sz w:val="28"/>
          <w:szCs w:val="28"/>
        </w:rPr>
        <w:t>1) форма тендерного ценового предложения должна быть отпечатана или написана несмываемыми чернилами и под</w:t>
      </w:r>
      <w:r w:rsidR="00C6618A" w:rsidRPr="00BD6528">
        <w:rPr>
          <w:rFonts w:ascii="Times New Roman" w:eastAsia="Times New Roman" w:hAnsi="Times New Roman"/>
          <w:sz w:val="28"/>
          <w:szCs w:val="28"/>
        </w:rPr>
        <w:t>писана потенциальным арендатором</w:t>
      </w:r>
      <w:r w:rsidRPr="00BD6528">
        <w:rPr>
          <w:rFonts w:ascii="Times New Roman" w:eastAsia="Times New Roman" w:hAnsi="Times New Roman"/>
          <w:sz w:val="28"/>
          <w:szCs w:val="28"/>
        </w:rPr>
        <w:t xml:space="preserve"> и скреплена печатью (для физического лица, если таковая имеется);</w:t>
      </w:r>
    </w:p>
    <w:p w:rsidR="002801D9" w:rsidRPr="00BD6528" w:rsidRDefault="002801D9" w:rsidP="002801D9">
      <w:pPr>
        <w:spacing w:after="0"/>
        <w:ind w:firstLine="400"/>
        <w:jc w:val="both"/>
        <w:rPr>
          <w:rFonts w:ascii="Times New Roman" w:eastAsia="Times New Roman" w:hAnsi="Times New Roman"/>
          <w:sz w:val="28"/>
          <w:szCs w:val="28"/>
        </w:rPr>
      </w:pPr>
      <w:r w:rsidRPr="00BD6528">
        <w:rPr>
          <w:rFonts w:ascii="Times New Roman" w:eastAsia="Times New Roman" w:hAnsi="Times New Roman"/>
          <w:sz w:val="28"/>
          <w:szCs w:val="28"/>
        </w:rPr>
        <w:t>2) в тендерном ценовом предложении не должно быть никаких вставок между строками, подтирок или приписок, за исключением тех случаев,</w:t>
      </w:r>
      <w:r w:rsidR="00C6618A" w:rsidRPr="00BD6528">
        <w:rPr>
          <w:rFonts w:ascii="Times New Roman" w:eastAsia="Times New Roman" w:hAnsi="Times New Roman"/>
          <w:sz w:val="28"/>
          <w:szCs w:val="28"/>
        </w:rPr>
        <w:t xml:space="preserve"> когда потенциальному арендатору</w:t>
      </w:r>
      <w:r w:rsidRPr="00BD6528">
        <w:rPr>
          <w:rFonts w:ascii="Times New Roman" w:eastAsia="Times New Roman" w:hAnsi="Times New Roman"/>
          <w:sz w:val="28"/>
          <w:szCs w:val="28"/>
        </w:rPr>
        <w:t xml:space="preserve"> необходимо исправить грамматические ошибки;</w:t>
      </w:r>
    </w:p>
    <w:p w:rsidR="002801D9" w:rsidRPr="00BD6528" w:rsidRDefault="002801D9" w:rsidP="002801D9">
      <w:pPr>
        <w:spacing w:after="0"/>
        <w:ind w:firstLine="400"/>
        <w:jc w:val="both"/>
        <w:rPr>
          <w:rFonts w:ascii="Times New Roman" w:eastAsia="Times New Roman" w:hAnsi="Times New Roman"/>
          <w:sz w:val="28"/>
          <w:szCs w:val="28"/>
        </w:rPr>
      </w:pPr>
      <w:r w:rsidRPr="00BD6528">
        <w:rPr>
          <w:rFonts w:ascii="Times New Roman" w:eastAsia="Times New Roman" w:hAnsi="Times New Roman"/>
          <w:sz w:val="28"/>
          <w:szCs w:val="28"/>
        </w:rPr>
        <w:t>3) тендерные ценовые предложения потенц</w:t>
      </w:r>
      <w:r w:rsidR="00C6618A" w:rsidRPr="00BD6528">
        <w:rPr>
          <w:rFonts w:ascii="Times New Roman" w:eastAsia="Times New Roman" w:hAnsi="Times New Roman"/>
          <w:sz w:val="28"/>
          <w:szCs w:val="28"/>
        </w:rPr>
        <w:t>иальных арендаторов</w:t>
      </w:r>
      <w:r w:rsidRPr="00BD6528">
        <w:rPr>
          <w:rFonts w:ascii="Times New Roman" w:eastAsia="Times New Roman" w:hAnsi="Times New Roman"/>
          <w:sz w:val="28"/>
          <w:szCs w:val="28"/>
        </w:rPr>
        <w:t xml:space="preserve"> должны быть выражены в тенге.</w:t>
      </w:r>
    </w:p>
    <w:p w:rsidR="002801D9" w:rsidRPr="00BD6528" w:rsidRDefault="001D2C3C" w:rsidP="002801D9">
      <w:pPr>
        <w:spacing w:after="0"/>
        <w:ind w:firstLine="400"/>
        <w:jc w:val="both"/>
        <w:rPr>
          <w:rFonts w:ascii="Times New Roman" w:eastAsia="Times New Roman" w:hAnsi="Times New Roman"/>
          <w:sz w:val="28"/>
          <w:szCs w:val="28"/>
        </w:rPr>
      </w:pPr>
      <w:r w:rsidRPr="00BD6528">
        <w:rPr>
          <w:rFonts w:ascii="Times New Roman" w:eastAsia="Times New Roman" w:hAnsi="Times New Roman"/>
          <w:sz w:val="28"/>
          <w:szCs w:val="28"/>
        </w:rPr>
        <w:t>4) Помимо цены</w:t>
      </w:r>
      <w:r w:rsidR="002801D9" w:rsidRPr="00BD6528">
        <w:rPr>
          <w:rFonts w:ascii="Times New Roman" w:eastAsia="Times New Roman" w:hAnsi="Times New Roman"/>
          <w:sz w:val="28"/>
          <w:szCs w:val="28"/>
        </w:rPr>
        <w:t>, в ценовом предложении должны быть указаны также расходы на транспортировку и страхование, налогов и сборов, а также иных расходов, предусмо</w:t>
      </w:r>
      <w:r w:rsidRPr="00BD6528">
        <w:rPr>
          <w:rFonts w:ascii="Times New Roman" w:eastAsia="Times New Roman" w:hAnsi="Times New Roman"/>
          <w:sz w:val="28"/>
          <w:szCs w:val="28"/>
        </w:rPr>
        <w:t>тренных условиями</w:t>
      </w:r>
      <w:r w:rsidR="002801D9" w:rsidRPr="00BD6528">
        <w:rPr>
          <w:rFonts w:ascii="Times New Roman" w:eastAsia="Times New Roman" w:hAnsi="Times New Roman"/>
          <w:sz w:val="28"/>
          <w:szCs w:val="28"/>
        </w:rPr>
        <w:t>, тендерные ценовое предл</w:t>
      </w:r>
      <w:r w:rsidR="00C6618A" w:rsidRPr="00BD6528">
        <w:rPr>
          <w:rFonts w:ascii="Times New Roman" w:eastAsia="Times New Roman" w:hAnsi="Times New Roman"/>
          <w:sz w:val="28"/>
          <w:szCs w:val="28"/>
        </w:rPr>
        <w:t>ожение Потенциальных арендаторов</w:t>
      </w:r>
      <w:r w:rsidR="002801D9" w:rsidRPr="00BD6528">
        <w:rPr>
          <w:rFonts w:ascii="Times New Roman" w:eastAsia="Times New Roman" w:hAnsi="Times New Roman"/>
          <w:sz w:val="28"/>
          <w:szCs w:val="28"/>
        </w:rPr>
        <w:t xml:space="preserve"> должны быть предоставлены согласно приложению </w:t>
      </w:r>
      <w:r w:rsidR="00C6618A" w:rsidRPr="00BD6528">
        <w:rPr>
          <w:rFonts w:ascii="Times New Roman" w:eastAsia="Times New Roman" w:hAnsi="Times New Roman"/>
          <w:sz w:val="28"/>
          <w:szCs w:val="28"/>
        </w:rPr>
        <w:t>5</w:t>
      </w:r>
      <w:r w:rsidR="002801D9" w:rsidRPr="00BD6528">
        <w:rPr>
          <w:rFonts w:ascii="Times New Roman" w:eastAsia="Times New Roman" w:hAnsi="Times New Roman"/>
          <w:sz w:val="28"/>
          <w:szCs w:val="28"/>
        </w:rPr>
        <w:t xml:space="preserve"> к тендерной документации. </w:t>
      </w:r>
    </w:p>
    <w:p w:rsidR="002801D9" w:rsidRPr="00BD6528" w:rsidRDefault="002801D9" w:rsidP="002801D9">
      <w:pPr>
        <w:spacing w:after="0"/>
        <w:ind w:firstLine="400"/>
        <w:jc w:val="both"/>
        <w:rPr>
          <w:rFonts w:ascii="Times New Roman" w:eastAsia="Times New Roman" w:hAnsi="Times New Roman"/>
          <w:sz w:val="28"/>
          <w:szCs w:val="28"/>
        </w:rPr>
      </w:pPr>
      <w:r w:rsidRPr="00BD6528">
        <w:rPr>
          <w:rFonts w:ascii="Times New Roman" w:eastAsia="Times New Roman" w:hAnsi="Times New Roman"/>
          <w:sz w:val="28"/>
          <w:szCs w:val="28"/>
        </w:rPr>
        <w:t>Не допускается представление участником тендера более одного тендерного ценового предложения, равно как и отзыв тендерного ценового предложения либо внесение изменений и (или) дополнений к представленному тендерному ценовому предложению.</w:t>
      </w:r>
    </w:p>
    <w:p w:rsidR="00A92F20" w:rsidRPr="00BD6528" w:rsidRDefault="00A92F20" w:rsidP="00A92F20">
      <w:pPr>
        <w:autoSpaceDE w:val="0"/>
        <w:autoSpaceDN w:val="0"/>
        <w:ind w:firstLine="709"/>
        <w:contextualSpacing/>
        <w:jc w:val="both"/>
        <w:rPr>
          <w:rFonts w:ascii="Times New Roman" w:hAnsi="Times New Roman"/>
          <w:bCs/>
          <w:sz w:val="28"/>
          <w:szCs w:val="28"/>
        </w:rPr>
      </w:pPr>
      <w:r w:rsidRPr="00BD6528">
        <w:rPr>
          <w:rFonts w:ascii="Times New Roman" w:hAnsi="Times New Roman"/>
          <w:bCs/>
          <w:sz w:val="28"/>
          <w:szCs w:val="28"/>
        </w:rPr>
        <w:t xml:space="preserve">Ценовое предложение предоставляется в запечатанном конверте до окончания срока предоставления потенциальными </w:t>
      </w:r>
      <w:r w:rsidR="00552521" w:rsidRPr="00BD6528">
        <w:rPr>
          <w:rFonts w:ascii="Times New Roman" w:hAnsi="Times New Roman"/>
          <w:bCs/>
          <w:sz w:val="28"/>
          <w:szCs w:val="28"/>
        </w:rPr>
        <w:t>арендатор</w:t>
      </w:r>
      <w:r w:rsidRPr="00BD6528">
        <w:rPr>
          <w:rFonts w:ascii="Times New Roman" w:hAnsi="Times New Roman"/>
          <w:bCs/>
          <w:sz w:val="28"/>
          <w:szCs w:val="28"/>
        </w:rPr>
        <w:t xml:space="preserve">ами ценовых предложений. Каждый потенциальный </w:t>
      </w:r>
      <w:r w:rsidR="00552521" w:rsidRPr="00BD6528">
        <w:rPr>
          <w:rFonts w:ascii="Times New Roman" w:hAnsi="Times New Roman"/>
          <w:bCs/>
          <w:sz w:val="28"/>
          <w:szCs w:val="28"/>
        </w:rPr>
        <w:t>арендатор</w:t>
      </w:r>
      <w:r w:rsidRPr="00BD6528">
        <w:rPr>
          <w:rFonts w:ascii="Times New Roman" w:hAnsi="Times New Roman"/>
          <w:bCs/>
          <w:sz w:val="28"/>
          <w:szCs w:val="28"/>
        </w:rPr>
        <w:t xml:space="preserve"> подает только одно ценовое предложение, скрепленное подписью и печатью (при ее наличии) потенциального </w:t>
      </w:r>
      <w:r w:rsidR="00552521" w:rsidRPr="00BD6528">
        <w:rPr>
          <w:rFonts w:ascii="Times New Roman" w:hAnsi="Times New Roman"/>
          <w:bCs/>
          <w:sz w:val="28"/>
          <w:szCs w:val="28"/>
        </w:rPr>
        <w:t>арендатор</w:t>
      </w:r>
      <w:r w:rsidR="00AF084F" w:rsidRPr="00BD6528">
        <w:rPr>
          <w:rFonts w:ascii="Times New Roman" w:hAnsi="Times New Roman"/>
          <w:bCs/>
          <w:sz w:val="28"/>
          <w:szCs w:val="28"/>
        </w:rPr>
        <w:t>а</w:t>
      </w:r>
      <w:r w:rsidRPr="00BD6528">
        <w:rPr>
          <w:rFonts w:ascii="Times New Roman" w:hAnsi="Times New Roman"/>
          <w:bCs/>
          <w:sz w:val="28"/>
          <w:szCs w:val="28"/>
        </w:rPr>
        <w:t>.</w:t>
      </w:r>
    </w:p>
    <w:p w:rsidR="00F630D3" w:rsidRPr="00BD6528" w:rsidRDefault="00F630D3" w:rsidP="00AF084F">
      <w:pPr>
        <w:spacing w:after="0"/>
        <w:ind w:firstLine="400"/>
        <w:jc w:val="both"/>
        <w:rPr>
          <w:rFonts w:ascii="Times New Roman" w:hAnsi="Times New Roman"/>
          <w:b/>
          <w:color w:val="FF0000"/>
          <w:sz w:val="28"/>
          <w:szCs w:val="28"/>
          <w:highlight w:val="yellow"/>
        </w:rPr>
      </w:pPr>
      <w:r w:rsidRPr="00BD6528">
        <w:rPr>
          <w:rFonts w:ascii="Times New Roman" w:hAnsi="Times New Roman"/>
          <w:color w:val="000000"/>
          <w:sz w:val="28"/>
          <w:szCs w:val="28"/>
        </w:rPr>
        <w:lastRenderedPageBreak/>
        <w:t xml:space="preserve">Потенциальный </w:t>
      </w:r>
      <w:r w:rsidR="00552521" w:rsidRPr="00BD6528">
        <w:rPr>
          <w:rFonts w:ascii="Times New Roman" w:hAnsi="Times New Roman"/>
          <w:color w:val="000000"/>
          <w:sz w:val="28"/>
          <w:szCs w:val="28"/>
        </w:rPr>
        <w:t>арендатор</w:t>
      </w:r>
      <w:r w:rsidR="005A2F5D" w:rsidRPr="00BD6528">
        <w:rPr>
          <w:rFonts w:ascii="Times New Roman" w:hAnsi="Times New Roman"/>
          <w:color w:val="000000"/>
          <w:sz w:val="28"/>
          <w:szCs w:val="28"/>
        </w:rPr>
        <w:t xml:space="preserve"> запечатывает тендерное</w:t>
      </w:r>
      <w:r w:rsidRPr="00BD6528">
        <w:rPr>
          <w:rFonts w:ascii="Times New Roman" w:hAnsi="Times New Roman"/>
          <w:color w:val="000000"/>
          <w:sz w:val="28"/>
          <w:szCs w:val="28"/>
        </w:rPr>
        <w:t xml:space="preserve"> ценовое предложение в конверт, на лицевой стороне которого должны быть указаны полное наименование потенциального </w:t>
      </w:r>
      <w:r w:rsidR="00552521" w:rsidRPr="00BD6528">
        <w:rPr>
          <w:rFonts w:ascii="Times New Roman" w:hAnsi="Times New Roman"/>
          <w:color w:val="000000"/>
          <w:sz w:val="28"/>
          <w:szCs w:val="28"/>
        </w:rPr>
        <w:t>арендатор</w:t>
      </w:r>
      <w:r w:rsidRPr="00BD6528">
        <w:rPr>
          <w:rFonts w:ascii="Times New Roman" w:hAnsi="Times New Roman"/>
          <w:color w:val="000000"/>
          <w:sz w:val="28"/>
          <w:szCs w:val="28"/>
        </w:rPr>
        <w:t>а, а также те</w:t>
      </w:r>
      <w:proofErr w:type="gramStart"/>
      <w:r w:rsidRPr="00BD6528">
        <w:rPr>
          <w:rFonts w:ascii="Times New Roman" w:hAnsi="Times New Roman"/>
          <w:color w:val="000000"/>
          <w:sz w:val="28"/>
          <w:szCs w:val="28"/>
        </w:rPr>
        <w:t>кст сл</w:t>
      </w:r>
      <w:proofErr w:type="gramEnd"/>
      <w:r w:rsidRPr="00BD6528">
        <w:rPr>
          <w:rFonts w:ascii="Times New Roman" w:hAnsi="Times New Roman"/>
          <w:color w:val="000000"/>
          <w:sz w:val="28"/>
          <w:szCs w:val="28"/>
        </w:rPr>
        <w:t xml:space="preserve">едующего содержания: </w:t>
      </w:r>
      <w:r w:rsidRPr="00BD6528">
        <w:rPr>
          <w:rFonts w:ascii="Times New Roman" w:hAnsi="Times New Roman"/>
          <w:b/>
          <w:sz w:val="28"/>
          <w:szCs w:val="28"/>
        </w:rPr>
        <w:t>«</w:t>
      </w:r>
      <w:r w:rsidR="005A2F5D" w:rsidRPr="00BD6528">
        <w:rPr>
          <w:rFonts w:ascii="Times New Roman" w:eastAsia="Times New Roman" w:hAnsi="Times New Roman"/>
          <w:b/>
          <w:sz w:val="28"/>
          <w:szCs w:val="28"/>
        </w:rPr>
        <w:t xml:space="preserve">ТЕНДЕР </w:t>
      </w:r>
      <w:r w:rsidR="0082298A" w:rsidRPr="00BD6528">
        <w:rPr>
          <w:rFonts w:ascii="Times New Roman" w:eastAsia="Times New Roman" w:hAnsi="Times New Roman"/>
          <w:b/>
          <w:sz w:val="28"/>
          <w:szCs w:val="28"/>
        </w:rPr>
        <w:t xml:space="preserve">по </w:t>
      </w:r>
      <w:r w:rsidR="005A2F5D" w:rsidRPr="00BD6528">
        <w:rPr>
          <w:rFonts w:ascii="Times New Roman" w:eastAsia="Times New Roman" w:hAnsi="Times New Roman"/>
          <w:b/>
          <w:sz w:val="28"/>
          <w:szCs w:val="28"/>
        </w:rPr>
        <w:t>имущественно</w:t>
      </w:r>
      <w:r w:rsidR="00552521" w:rsidRPr="00BD6528">
        <w:rPr>
          <w:rFonts w:ascii="Times New Roman" w:eastAsia="Times New Roman" w:hAnsi="Times New Roman"/>
          <w:b/>
          <w:sz w:val="28"/>
          <w:szCs w:val="28"/>
        </w:rPr>
        <w:t>му</w:t>
      </w:r>
      <w:r w:rsidR="005A2F5D" w:rsidRPr="00BD6528">
        <w:rPr>
          <w:rFonts w:ascii="Times New Roman" w:eastAsia="Times New Roman" w:hAnsi="Times New Roman"/>
          <w:b/>
          <w:sz w:val="28"/>
          <w:szCs w:val="28"/>
        </w:rPr>
        <w:t xml:space="preserve"> найм</w:t>
      </w:r>
      <w:r w:rsidR="00552521" w:rsidRPr="00BD6528">
        <w:rPr>
          <w:rFonts w:ascii="Times New Roman" w:eastAsia="Times New Roman" w:hAnsi="Times New Roman"/>
          <w:b/>
          <w:sz w:val="28"/>
          <w:szCs w:val="28"/>
        </w:rPr>
        <w:t>у</w:t>
      </w:r>
      <w:r w:rsidR="005A2F5D" w:rsidRPr="00BD6528">
        <w:rPr>
          <w:rFonts w:ascii="Times New Roman" w:eastAsia="Times New Roman" w:hAnsi="Times New Roman"/>
          <w:b/>
          <w:sz w:val="28"/>
          <w:szCs w:val="28"/>
        </w:rPr>
        <w:t xml:space="preserve"> (аренд</w:t>
      </w:r>
      <w:r w:rsidR="00552521" w:rsidRPr="00BD6528">
        <w:rPr>
          <w:rFonts w:ascii="Times New Roman" w:eastAsia="Times New Roman" w:hAnsi="Times New Roman"/>
          <w:b/>
          <w:sz w:val="28"/>
          <w:szCs w:val="28"/>
        </w:rPr>
        <w:t>е</w:t>
      </w:r>
      <w:r w:rsidR="005A2F5D" w:rsidRPr="00BD6528">
        <w:rPr>
          <w:rFonts w:ascii="Times New Roman" w:eastAsia="Times New Roman" w:hAnsi="Times New Roman"/>
          <w:b/>
          <w:sz w:val="28"/>
          <w:szCs w:val="28"/>
        </w:rPr>
        <w:t xml:space="preserve">) </w:t>
      </w:r>
      <w:r w:rsidR="000615B6" w:rsidRPr="00BD6528">
        <w:rPr>
          <w:rFonts w:ascii="Times New Roman" w:eastAsia="Times New Roman" w:hAnsi="Times New Roman"/>
          <w:b/>
          <w:sz w:val="28"/>
          <w:szCs w:val="28"/>
        </w:rPr>
        <w:t>помещени</w:t>
      </w:r>
      <w:r w:rsidR="003D6725" w:rsidRPr="003D6725">
        <w:rPr>
          <w:rFonts w:ascii="Times New Roman" w:eastAsia="Times New Roman" w:hAnsi="Times New Roman"/>
          <w:b/>
          <w:sz w:val="28"/>
          <w:szCs w:val="28"/>
        </w:rPr>
        <w:t>я</w:t>
      </w:r>
      <w:r w:rsidR="000615B6" w:rsidRPr="00BD6528">
        <w:rPr>
          <w:rFonts w:ascii="Times New Roman" w:eastAsia="Times New Roman" w:hAnsi="Times New Roman"/>
          <w:b/>
          <w:sz w:val="28"/>
          <w:szCs w:val="28"/>
        </w:rPr>
        <w:t xml:space="preserve"> с мебелью </w:t>
      </w:r>
      <w:r w:rsidRPr="00BD6528">
        <w:rPr>
          <w:rFonts w:ascii="Times New Roman" w:hAnsi="Times New Roman"/>
          <w:b/>
          <w:sz w:val="28"/>
          <w:szCs w:val="28"/>
        </w:rPr>
        <w:t xml:space="preserve">- НЕ ВСКРЫВАТЬ </w:t>
      </w:r>
      <w:proofErr w:type="gramStart"/>
      <w:r w:rsidRPr="00BD6528">
        <w:rPr>
          <w:rFonts w:ascii="Times New Roman" w:hAnsi="Times New Roman"/>
          <w:b/>
          <w:sz w:val="28"/>
          <w:szCs w:val="28"/>
        </w:rPr>
        <w:t>ДО</w:t>
      </w:r>
      <w:proofErr w:type="gramEnd"/>
      <w:r w:rsidRPr="00BD6528">
        <w:rPr>
          <w:rFonts w:ascii="Times New Roman" w:hAnsi="Times New Roman"/>
          <w:b/>
          <w:sz w:val="28"/>
          <w:szCs w:val="28"/>
        </w:rPr>
        <w:t xml:space="preserve">: </w:t>
      </w:r>
      <w:r w:rsidRPr="00BD6528">
        <w:rPr>
          <w:rStyle w:val="s0"/>
          <w:b/>
          <w:color w:val="auto"/>
          <w:sz w:val="28"/>
          <w:szCs w:val="28"/>
        </w:rPr>
        <w:t xml:space="preserve">(Указывается </w:t>
      </w:r>
      <w:proofErr w:type="gramStart"/>
      <w:r w:rsidRPr="00BD6528">
        <w:rPr>
          <w:rStyle w:val="s0"/>
          <w:b/>
          <w:color w:val="auto"/>
          <w:sz w:val="28"/>
          <w:szCs w:val="28"/>
        </w:rPr>
        <w:t>время</w:t>
      </w:r>
      <w:proofErr w:type="gramEnd"/>
      <w:r w:rsidRPr="00BD6528">
        <w:rPr>
          <w:rStyle w:val="s0"/>
          <w:b/>
          <w:color w:val="auto"/>
          <w:sz w:val="28"/>
          <w:szCs w:val="28"/>
        </w:rPr>
        <w:t xml:space="preserve"> указанное в протокол</w:t>
      </w:r>
      <w:r w:rsidR="009B3DC1" w:rsidRPr="00BD6528">
        <w:rPr>
          <w:rStyle w:val="s0"/>
          <w:b/>
          <w:color w:val="auto"/>
          <w:sz w:val="28"/>
          <w:szCs w:val="28"/>
        </w:rPr>
        <w:t>е о допуске к участию в тендере</w:t>
      </w:r>
      <w:r w:rsidRPr="00BD6528">
        <w:rPr>
          <w:rStyle w:val="s0"/>
          <w:b/>
          <w:color w:val="auto"/>
          <w:sz w:val="28"/>
          <w:szCs w:val="28"/>
        </w:rPr>
        <w:t xml:space="preserve"> предоставленн</w:t>
      </w:r>
      <w:r w:rsidR="00552521" w:rsidRPr="00BD6528">
        <w:rPr>
          <w:rStyle w:val="s0"/>
          <w:b/>
          <w:color w:val="auto"/>
          <w:sz w:val="28"/>
          <w:szCs w:val="28"/>
        </w:rPr>
        <w:t>омуАрендатор</w:t>
      </w:r>
      <w:r w:rsidRPr="00BD6528">
        <w:rPr>
          <w:rStyle w:val="s0"/>
          <w:b/>
          <w:color w:val="auto"/>
          <w:sz w:val="28"/>
          <w:szCs w:val="28"/>
        </w:rPr>
        <w:t>у)</w:t>
      </w:r>
      <w:r w:rsidRPr="00BD6528">
        <w:rPr>
          <w:rFonts w:ascii="Times New Roman" w:hAnsi="Times New Roman"/>
          <w:b/>
          <w:sz w:val="28"/>
          <w:szCs w:val="28"/>
        </w:rPr>
        <w:t>.</w:t>
      </w:r>
    </w:p>
    <w:p w:rsidR="00F630D3" w:rsidRPr="00BD6528" w:rsidRDefault="00F630D3" w:rsidP="00AF084F">
      <w:pPr>
        <w:spacing w:after="0"/>
        <w:ind w:firstLine="400"/>
        <w:rPr>
          <w:rFonts w:ascii="Times New Roman" w:hAnsi="Times New Roman"/>
          <w:color w:val="000000"/>
          <w:sz w:val="28"/>
          <w:szCs w:val="28"/>
        </w:rPr>
      </w:pPr>
      <w:r w:rsidRPr="00BD6528">
        <w:rPr>
          <w:rFonts w:ascii="Times New Roman" w:hAnsi="Times New Roman"/>
          <w:b/>
          <w:bCs/>
          <w:color w:val="000000"/>
          <w:sz w:val="28"/>
          <w:szCs w:val="28"/>
        </w:rPr>
        <w:t>О</w:t>
      </w:r>
      <w:r w:rsidR="009B3DC1" w:rsidRPr="00BD6528">
        <w:rPr>
          <w:rFonts w:ascii="Times New Roman" w:hAnsi="Times New Roman"/>
          <w:b/>
          <w:bCs/>
          <w:color w:val="000000"/>
          <w:sz w:val="28"/>
          <w:szCs w:val="28"/>
        </w:rPr>
        <w:t>ценка и сопоставление тендерной</w:t>
      </w:r>
      <w:r w:rsidRPr="00BD6528">
        <w:rPr>
          <w:rFonts w:ascii="Times New Roman" w:hAnsi="Times New Roman"/>
          <w:b/>
          <w:bCs/>
          <w:color w:val="000000"/>
          <w:sz w:val="28"/>
          <w:szCs w:val="28"/>
        </w:rPr>
        <w:t xml:space="preserve"> комиссией </w:t>
      </w:r>
      <w:r w:rsidR="009B3DC1" w:rsidRPr="00BD6528">
        <w:rPr>
          <w:rFonts w:ascii="Times New Roman" w:hAnsi="Times New Roman"/>
          <w:b/>
          <w:bCs/>
          <w:color w:val="000000"/>
          <w:sz w:val="28"/>
          <w:szCs w:val="28"/>
        </w:rPr>
        <w:t>тендерных</w:t>
      </w:r>
      <w:r w:rsidRPr="00BD6528">
        <w:rPr>
          <w:rFonts w:ascii="Times New Roman" w:hAnsi="Times New Roman"/>
          <w:b/>
          <w:bCs/>
          <w:color w:val="000000"/>
          <w:sz w:val="28"/>
          <w:szCs w:val="28"/>
        </w:rPr>
        <w:t>ценовых предложений уча</w:t>
      </w:r>
      <w:r w:rsidR="009B3DC1" w:rsidRPr="00BD6528">
        <w:rPr>
          <w:rFonts w:ascii="Times New Roman" w:hAnsi="Times New Roman"/>
          <w:b/>
          <w:bCs/>
          <w:color w:val="000000"/>
          <w:sz w:val="28"/>
          <w:szCs w:val="28"/>
        </w:rPr>
        <w:t>стников тендера</w:t>
      </w:r>
      <w:r w:rsidRPr="00BD6528">
        <w:rPr>
          <w:rFonts w:ascii="Times New Roman" w:hAnsi="Times New Roman"/>
          <w:b/>
          <w:bCs/>
          <w:color w:val="000000"/>
          <w:sz w:val="28"/>
          <w:szCs w:val="28"/>
        </w:rPr>
        <w:t xml:space="preserve"> и определение победителя</w:t>
      </w:r>
      <w:r w:rsidR="009B3DC1" w:rsidRPr="00BD6528">
        <w:rPr>
          <w:rFonts w:ascii="Times New Roman" w:hAnsi="Times New Roman"/>
          <w:b/>
          <w:bCs/>
          <w:color w:val="000000"/>
          <w:sz w:val="28"/>
          <w:szCs w:val="28"/>
        </w:rPr>
        <w:t>тендера</w:t>
      </w:r>
    </w:p>
    <w:p w:rsidR="00F630D3" w:rsidRPr="00BD6528" w:rsidRDefault="00F630D3" w:rsidP="009B3DC1">
      <w:pPr>
        <w:spacing w:after="0"/>
        <w:ind w:firstLine="400"/>
        <w:jc w:val="both"/>
        <w:rPr>
          <w:rFonts w:ascii="Times New Roman" w:hAnsi="Times New Roman"/>
          <w:color w:val="000000"/>
          <w:sz w:val="28"/>
          <w:szCs w:val="28"/>
        </w:rPr>
      </w:pPr>
      <w:r w:rsidRPr="00BD6528">
        <w:rPr>
          <w:rFonts w:ascii="Times New Roman" w:hAnsi="Times New Roman"/>
          <w:color w:val="000000"/>
          <w:sz w:val="28"/>
          <w:szCs w:val="28"/>
        </w:rPr>
        <w:t xml:space="preserve">В день, время и месте, установленном протоколом о допуске </w:t>
      </w:r>
      <w:r w:rsidR="009B3DC1" w:rsidRPr="00BD6528">
        <w:rPr>
          <w:rFonts w:ascii="Times New Roman" w:hAnsi="Times New Roman"/>
          <w:color w:val="000000"/>
          <w:sz w:val="28"/>
          <w:szCs w:val="28"/>
        </w:rPr>
        <w:t>к участию в тендере, тендерная</w:t>
      </w:r>
      <w:r w:rsidRPr="00BD6528">
        <w:rPr>
          <w:rFonts w:ascii="Times New Roman" w:hAnsi="Times New Roman"/>
          <w:color w:val="000000"/>
          <w:sz w:val="28"/>
          <w:szCs w:val="28"/>
        </w:rPr>
        <w:t xml:space="preserve"> комиссия проводит заседание по о</w:t>
      </w:r>
      <w:r w:rsidR="009B3DC1" w:rsidRPr="00BD6528">
        <w:rPr>
          <w:rFonts w:ascii="Times New Roman" w:hAnsi="Times New Roman"/>
          <w:color w:val="000000"/>
          <w:sz w:val="28"/>
          <w:szCs w:val="28"/>
        </w:rPr>
        <w:t>ценке и сопоставлению тендерных</w:t>
      </w:r>
      <w:r w:rsidRPr="00BD6528">
        <w:rPr>
          <w:rFonts w:ascii="Times New Roman" w:hAnsi="Times New Roman"/>
          <w:color w:val="000000"/>
          <w:sz w:val="28"/>
          <w:szCs w:val="28"/>
        </w:rPr>
        <w:t xml:space="preserve"> ценовых</w:t>
      </w:r>
      <w:r w:rsidR="009B3DC1" w:rsidRPr="00BD6528">
        <w:rPr>
          <w:rFonts w:ascii="Times New Roman" w:hAnsi="Times New Roman"/>
          <w:color w:val="000000"/>
          <w:sz w:val="28"/>
          <w:szCs w:val="28"/>
        </w:rPr>
        <w:t xml:space="preserve"> предложений участников тендера</w:t>
      </w:r>
      <w:r w:rsidRPr="00BD6528">
        <w:rPr>
          <w:rFonts w:ascii="Times New Roman" w:hAnsi="Times New Roman"/>
          <w:color w:val="000000"/>
          <w:sz w:val="28"/>
          <w:szCs w:val="28"/>
        </w:rPr>
        <w:t>.</w:t>
      </w:r>
    </w:p>
    <w:p w:rsidR="00F630D3" w:rsidRPr="00BD6528" w:rsidRDefault="009B3DC1" w:rsidP="009B3DC1">
      <w:pPr>
        <w:spacing w:after="0"/>
        <w:ind w:firstLine="400"/>
        <w:jc w:val="both"/>
        <w:rPr>
          <w:rFonts w:ascii="Times New Roman" w:hAnsi="Times New Roman"/>
          <w:color w:val="000000"/>
          <w:sz w:val="28"/>
          <w:szCs w:val="28"/>
        </w:rPr>
      </w:pPr>
      <w:r w:rsidRPr="00BD6528">
        <w:rPr>
          <w:rFonts w:ascii="Times New Roman" w:hAnsi="Times New Roman"/>
          <w:color w:val="000000"/>
          <w:sz w:val="28"/>
          <w:szCs w:val="28"/>
        </w:rPr>
        <w:t>Тендерная</w:t>
      </w:r>
      <w:r w:rsidR="00F630D3" w:rsidRPr="00BD6528">
        <w:rPr>
          <w:rFonts w:ascii="Times New Roman" w:hAnsi="Times New Roman"/>
          <w:color w:val="000000"/>
          <w:sz w:val="28"/>
          <w:szCs w:val="28"/>
        </w:rPr>
        <w:t xml:space="preserve"> комиссия в хронологическом порядке вносит </w:t>
      </w:r>
      <w:r w:rsidRPr="00BD6528">
        <w:rPr>
          <w:rFonts w:ascii="Times New Roman" w:hAnsi="Times New Roman"/>
          <w:color w:val="000000"/>
          <w:sz w:val="28"/>
          <w:szCs w:val="28"/>
        </w:rPr>
        <w:t xml:space="preserve">в журнал регистрации тендерных </w:t>
      </w:r>
      <w:r w:rsidR="00F630D3" w:rsidRPr="00BD6528">
        <w:rPr>
          <w:rFonts w:ascii="Times New Roman" w:hAnsi="Times New Roman"/>
          <w:color w:val="000000"/>
          <w:sz w:val="28"/>
          <w:szCs w:val="28"/>
        </w:rPr>
        <w:t>ценовых предложений</w:t>
      </w:r>
      <w:r w:rsidRPr="00BD6528">
        <w:rPr>
          <w:rFonts w:ascii="Times New Roman" w:hAnsi="Times New Roman"/>
          <w:color w:val="000000"/>
          <w:sz w:val="28"/>
          <w:szCs w:val="28"/>
        </w:rPr>
        <w:t xml:space="preserve"> сведения об участниках тендера</w:t>
      </w:r>
      <w:r w:rsidR="00F630D3" w:rsidRPr="00BD6528">
        <w:rPr>
          <w:rFonts w:ascii="Times New Roman" w:hAnsi="Times New Roman"/>
          <w:color w:val="000000"/>
          <w:sz w:val="28"/>
          <w:szCs w:val="28"/>
        </w:rPr>
        <w:t>, предс</w:t>
      </w:r>
      <w:r w:rsidRPr="00BD6528">
        <w:rPr>
          <w:rFonts w:ascii="Times New Roman" w:hAnsi="Times New Roman"/>
          <w:color w:val="000000"/>
          <w:sz w:val="28"/>
          <w:szCs w:val="28"/>
        </w:rPr>
        <w:t xml:space="preserve">тавивших конверты с тендерными </w:t>
      </w:r>
      <w:r w:rsidR="00F630D3" w:rsidRPr="00BD6528">
        <w:rPr>
          <w:rFonts w:ascii="Times New Roman" w:hAnsi="Times New Roman"/>
          <w:color w:val="000000"/>
          <w:sz w:val="28"/>
          <w:szCs w:val="28"/>
        </w:rPr>
        <w:t>ценовыми предложениями до истечения срока, установленного протоколом о допуске к уча</w:t>
      </w:r>
      <w:r w:rsidR="00FC1634" w:rsidRPr="00BD6528">
        <w:rPr>
          <w:rFonts w:ascii="Times New Roman" w:hAnsi="Times New Roman"/>
          <w:color w:val="000000"/>
          <w:sz w:val="28"/>
          <w:szCs w:val="28"/>
        </w:rPr>
        <w:t>стию в тендер</w:t>
      </w:r>
      <w:r w:rsidR="00F630D3" w:rsidRPr="00BD6528">
        <w:rPr>
          <w:rFonts w:ascii="Times New Roman" w:hAnsi="Times New Roman"/>
          <w:color w:val="000000"/>
          <w:sz w:val="28"/>
          <w:szCs w:val="28"/>
        </w:rPr>
        <w:t>е.</w:t>
      </w:r>
    </w:p>
    <w:p w:rsidR="00F630D3" w:rsidRPr="00BD6528" w:rsidRDefault="00CC5E50" w:rsidP="009B3DC1">
      <w:pPr>
        <w:spacing w:after="0"/>
        <w:ind w:firstLine="400"/>
        <w:jc w:val="both"/>
        <w:rPr>
          <w:rFonts w:ascii="Times New Roman" w:hAnsi="Times New Roman"/>
          <w:color w:val="000000"/>
          <w:sz w:val="28"/>
          <w:szCs w:val="28"/>
        </w:rPr>
      </w:pPr>
      <w:r w:rsidRPr="00BD6528">
        <w:rPr>
          <w:rFonts w:ascii="Times New Roman" w:hAnsi="Times New Roman"/>
          <w:color w:val="000000"/>
          <w:sz w:val="28"/>
          <w:szCs w:val="28"/>
        </w:rPr>
        <w:t>На заседании тендерной</w:t>
      </w:r>
      <w:r w:rsidR="00F630D3" w:rsidRPr="00BD6528">
        <w:rPr>
          <w:rFonts w:ascii="Times New Roman" w:hAnsi="Times New Roman"/>
          <w:color w:val="000000"/>
          <w:sz w:val="28"/>
          <w:szCs w:val="28"/>
        </w:rPr>
        <w:t xml:space="preserve"> комиссии </w:t>
      </w:r>
      <w:r w:rsidR="009B3DC1" w:rsidRPr="00BD6528">
        <w:rPr>
          <w:rFonts w:ascii="Times New Roman" w:hAnsi="Times New Roman"/>
          <w:color w:val="000000"/>
          <w:sz w:val="28"/>
          <w:szCs w:val="28"/>
        </w:rPr>
        <w:t xml:space="preserve">секретарь </w:t>
      </w:r>
      <w:r w:rsidRPr="00BD6528">
        <w:rPr>
          <w:rFonts w:ascii="Times New Roman" w:hAnsi="Times New Roman"/>
          <w:color w:val="000000"/>
          <w:sz w:val="28"/>
          <w:szCs w:val="28"/>
        </w:rPr>
        <w:t>тендерной</w:t>
      </w:r>
      <w:r w:rsidR="00F630D3" w:rsidRPr="00BD6528">
        <w:rPr>
          <w:rFonts w:ascii="Times New Roman" w:hAnsi="Times New Roman"/>
          <w:color w:val="000000"/>
          <w:sz w:val="28"/>
          <w:szCs w:val="28"/>
        </w:rPr>
        <w:t xml:space="preserve"> комиссии либо лицо, определенное председат</w:t>
      </w:r>
      <w:r w:rsidRPr="00BD6528">
        <w:rPr>
          <w:rFonts w:ascii="Times New Roman" w:hAnsi="Times New Roman"/>
          <w:color w:val="000000"/>
          <w:sz w:val="28"/>
          <w:szCs w:val="28"/>
        </w:rPr>
        <w:t xml:space="preserve">елем из числа членов тендерной </w:t>
      </w:r>
      <w:r w:rsidR="00F630D3" w:rsidRPr="00BD6528">
        <w:rPr>
          <w:rFonts w:ascii="Times New Roman" w:hAnsi="Times New Roman"/>
          <w:color w:val="000000"/>
          <w:sz w:val="28"/>
          <w:szCs w:val="28"/>
        </w:rPr>
        <w:t>комиссии:</w:t>
      </w:r>
    </w:p>
    <w:p w:rsidR="00F630D3" w:rsidRPr="00BD6528" w:rsidRDefault="00CC5E50" w:rsidP="009B3DC1">
      <w:pPr>
        <w:spacing w:after="0"/>
        <w:ind w:firstLine="400"/>
        <w:jc w:val="both"/>
        <w:rPr>
          <w:rFonts w:ascii="Times New Roman" w:hAnsi="Times New Roman"/>
          <w:color w:val="000000"/>
          <w:sz w:val="28"/>
          <w:szCs w:val="28"/>
        </w:rPr>
      </w:pPr>
      <w:r w:rsidRPr="00BD6528">
        <w:rPr>
          <w:rFonts w:ascii="Times New Roman" w:hAnsi="Times New Roman"/>
          <w:color w:val="000000"/>
          <w:sz w:val="28"/>
          <w:szCs w:val="28"/>
        </w:rPr>
        <w:t>вскрывает конверты с тендерными</w:t>
      </w:r>
      <w:r w:rsidR="00F630D3" w:rsidRPr="00BD6528">
        <w:rPr>
          <w:rFonts w:ascii="Times New Roman" w:hAnsi="Times New Roman"/>
          <w:color w:val="000000"/>
          <w:sz w:val="28"/>
          <w:szCs w:val="28"/>
        </w:rPr>
        <w:t xml:space="preserve"> ценовыми </w:t>
      </w:r>
      <w:r w:rsidRPr="00BD6528">
        <w:rPr>
          <w:rFonts w:ascii="Times New Roman" w:hAnsi="Times New Roman"/>
          <w:color w:val="000000"/>
          <w:sz w:val="28"/>
          <w:szCs w:val="28"/>
        </w:rPr>
        <w:t>предложениям участников тендера</w:t>
      </w:r>
      <w:r w:rsidR="00F630D3" w:rsidRPr="00BD6528">
        <w:rPr>
          <w:rFonts w:ascii="Times New Roman" w:hAnsi="Times New Roman"/>
          <w:color w:val="000000"/>
          <w:sz w:val="28"/>
          <w:szCs w:val="28"/>
        </w:rPr>
        <w:t xml:space="preserve"> в хронологическом порядке их регистрации;</w:t>
      </w:r>
    </w:p>
    <w:p w:rsidR="00F630D3" w:rsidRPr="00BD6528" w:rsidRDefault="00F630D3" w:rsidP="009B3DC1">
      <w:pPr>
        <w:spacing w:after="0"/>
        <w:ind w:firstLine="400"/>
        <w:jc w:val="both"/>
        <w:rPr>
          <w:rFonts w:ascii="Times New Roman" w:hAnsi="Times New Roman"/>
          <w:color w:val="000000"/>
          <w:sz w:val="28"/>
          <w:szCs w:val="28"/>
        </w:rPr>
      </w:pPr>
      <w:r w:rsidRPr="00BD6528">
        <w:rPr>
          <w:rFonts w:ascii="Times New Roman" w:hAnsi="Times New Roman"/>
          <w:color w:val="000000"/>
          <w:sz w:val="28"/>
          <w:szCs w:val="28"/>
        </w:rPr>
        <w:t>оглашает в хронологическо</w:t>
      </w:r>
      <w:r w:rsidR="00CC5E50" w:rsidRPr="00BD6528">
        <w:rPr>
          <w:rFonts w:ascii="Times New Roman" w:hAnsi="Times New Roman"/>
          <w:color w:val="000000"/>
          <w:sz w:val="28"/>
          <w:szCs w:val="28"/>
        </w:rPr>
        <w:t>м порядке регистрации тендерных ценовых предложении участников тендера</w:t>
      </w:r>
      <w:r w:rsidRPr="00BD6528">
        <w:rPr>
          <w:rFonts w:ascii="Times New Roman" w:hAnsi="Times New Roman"/>
          <w:color w:val="000000"/>
          <w:sz w:val="28"/>
          <w:szCs w:val="28"/>
        </w:rPr>
        <w:t>, представивших</w:t>
      </w:r>
      <w:r w:rsidR="00CC5E50" w:rsidRPr="00BD6528">
        <w:rPr>
          <w:rFonts w:ascii="Times New Roman" w:hAnsi="Times New Roman"/>
          <w:color w:val="000000"/>
          <w:sz w:val="28"/>
          <w:szCs w:val="28"/>
        </w:rPr>
        <w:t xml:space="preserve"> тендерные</w:t>
      </w:r>
      <w:r w:rsidR="009B3DC1" w:rsidRPr="00BD6528">
        <w:rPr>
          <w:rFonts w:ascii="Times New Roman" w:hAnsi="Times New Roman"/>
          <w:color w:val="000000"/>
          <w:sz w:val="28"/>
          <w:szCs w:val="28"/>
        </w:rPr>
        <w:t xml:space="preserve"> ценовые предложения.</w:t>
      </w:r>
    </w:p>
    <w:p w:rsidR="00F630D3" w:rsidRPr="00BD6528" w:rsidRDefault="00CC5E50" w:rsidP="009B3DC1">
      <w:pPr>
        <w:spacing w:after="0"/>
        <w:ind w:firstLine="400"/>
        <w:jc w:val="both"/>
        <w:rPr>
          <w:rFonts w:ascii="Times New Roman" w:hAnsi="Times New Roman"/>
          <w:color w:val="000000"/>
          <w:sz w:val="28"/>
          <w:szCs w:val="28"/>
        </w:rPr>
      </w:pPr>
      <w:r w:rsidRPr="00BD6528">
        <w:rPr>
          <w:rFonts w:ascii="Times New Roman" w:hAnsi="Times New Roman"/>
          <w:color w:val="000000"/>
          <w:sz w:val="28"/>
          <w:szCs w:val="28"/>
        </w:rPr>
        <w:t>На заседании тендерной</w:t>
      </w:r>
      <w:r w:rsidR="00F630D3" w:rsidRPr="00BD6528">
        <w:rPr>
          <w:rFonts w:ascii="Times New Roman" w:hAnsi="Times New Roman"/>
          <w:color w:val="000000"/>
          <w:sz w:val="28"/>
          <w:szCs w:val="28"/>
        </w:rPr>
        <w:t xml:space="preserve"> комиссии по о</w:t>
      </w:r>
      <w:r w:rsidR="009B3DC1" w:rsidRPr="00BD6528">
        <w:rPr>
          <w:rFonts w:ascii="Times New Roman" w:hAnsi="Times New Roman"/>
          <w:color w:val="000000"/>
          <w:sz w:val="28"/>
          <w:szCs w:val="28"/>
        </w:rPr>
        <w:t>ценке и сопоставлению тендерных</w:t>
      </w:r>
      <w:r w:rsidR="00F630D3" w:rsidRPr="00BD6528">
        <w:rPr>
          <w:rFonts w:ascii="Times New Roman" w:hAnsi="Times New Roman"/>
          <w:color w:val="000000"/>
          <w:sz w:val="28"/>
          <w:szCs w:val="28"/>
        </w:rPr>
        <w:t xml:space="preserve"> ценовых предложений вправе присутс</w:t>
      </w:r>
      <w:r w:rsidR="009B3DC1" w:rsidRPr="00BD6528">
        <w:rPr>
          <w:rFonts w:ascii="Times New Roman" w:hAnsi="Times New Roman"/>
          <w:color w:val="000000"/>
          <w:sz w:val="28"/>
          <w:szCs w:val="28"/>
        </w:rPr>
        <w:t>твовать участники тендера</w:t>
      </w:r>
      <w:r w:rsidR="00F630D3" w:rsidRPr="00BD6528">
        <w:rPr>
          <w:rFonts w:ascii="Times New Roman" w:hAnsi="Times New Roman"/>
          <w:color w:val="000000"/>
          <w:sz w:val="28"/>
          <w:szCs w:val="28"/>
        </w:rPr>
        <w:t xml:space="preserve"> и (или) их уполномоченные представители с правом ведения аудиозаписи и видеосъе</w:t>
      </w:r>
      <w:r w:rsidR="009B3DC1" w:rsidRPr="00BD6528">
        <w:rPr>
          <w:rFonts w:ascii="Times New Roman" w:hAnsi="Times New Roman"/>
          <w:color w:val="000000"/>
          <w:sz w:val="28"/>
          <w:szCs w:val="28"/>
        </w:rPr>
        <w:t>мки. При этом участники тендера</w:t>
      </w:r>
      <w:r w:rsidR="00F630D3" w:rsidRPr="00BD6528">
        <w:rPr>
          <w:rFonts w:ascii="Times New Roman" w:hAnsi="Times New Roman"/>
          <w:color w:val="000000"/>
          <w:sz w:val="28"/>
          <w:szCs w:val="28"/>
        </w:rPr>
        <w:t xml:space="preserve"> и (или) их уполномоченные представи</w:t>
      </w:r>
      <w:r w:rsidR="009B3DC1" w:rsidRPr="00BD6528">
        <w:rPr>
          <w:rFonts w:ascii="Times New Roman" w:hAnsi="Times New Roman"/>
          <w:color w:val="000000"/>
          <w:sz w:val="28"/>
          <w:szCs w:val="28"/>
        </w:rPr>
        <w:t>тели должны уведомить тендерную</w:t>
      </w:r>
      <w:r w:rsidR="00F630D3" w:rsidRPr="00BD6528">
        <w:rPr>
          <w:rFonts w:ascii="Times New Roman" w:hAnsi="Times New Roman"/>
          <w:color w:val="000000"/>
          <w:sz w:val="28"/>
          <w:szCs w:val="28"/>
        </w:rPr>
        <w:t xml:space="preserve"> комиссию о применении указанных технических средств. </w:t>
      </w:r>
    </w:p>
    <w:p w:rsidR="00F630D3" w:rsidRPr="00BD6528" w:rsidRDefault="00F630D3" w:rsidP="00CC5E50">
      <w:pPr>
        <w:spacing w:after="0"/>
        <w:ind w:firstLine="400"/>
        <w:jc w:val="both"/>
        <w:rPr>
          <w:rFonts w:ascii="Times New Roman" w:hAnsi="Times New Roman"/>
          <w:color w:val="000000"/>
          <w:sz w:val="28"/>
          <w:szCs w:val="28"/>
        </w:rPr>
      </w:pPr>
      <w:r w:rsidRPr="00BD6528">
        <w:rPr>
          <w:rFonts w:ascii="Times New Roman" w:hAnsi="Times New Roman"/>
          <w:color w:val="000000"/>
          <w:sz w:val="28"/>
          <w:szCs w:val="28"/>
        </w:rPr>
        <w:t>По результ</w:t>
      </w:r>
      <w:r w:rsidR="00CC5E50" w:rsidRPr="00BD6528">
        <w:rPr>
          <w:rFonts w:ascii="Times New Roman" w:hAnsi="Times New Roman"/>
          <w:color w:val="000000"/>
          <w:sz w:val="28"/>
          <w:szCs w:val="28"/>
        </w:rPr>
        <w:t>атам оценки и сопоставления тендерных</w:t>
      </w:r>
      <w:r w:rsidRPr="00BD6528">
        <w:rPr>
          <w:rFonts w:ascii="Times New Roman" w:hAnsi="Times New Roman"/>
          <w:color w:val="000000"/>
          <w:sz w:val="28"/>
          <w:szCs w:val="28"/>
        </w:rPr>
        <w:t xml:space="preserve"> ценовых</w:t>
      </w:r>
      <w:r w:rsidR="00CC5E50" w:rsidRPr="00BD6528">
        <w:rPr>
          <w:rFonts w:ascii="Times New Roman" w:hAnsi="Times New Roman"/>
          <w:color w:val="000000"/>
          <w:sz w:val="28"/>
          <w:szCs w:val="28"/>
        </w:rPr>
        <w:t xml:space="preserve"> предложений участников тендера</w:t>
      </w:r>
      <w:r w:rsidRPr="00BD6528">
        <w:rPr>
          <w:rFonts w:ascii="Times New Roman" w:hAnsi="Times New Roman"/>
          <w:color w:val="000000"/>
          <w:sz w:val="28"/>
          <w:szCs w:val="28"/>
        </w:rPr>
        <w:t xml:space="preserve"> и</w:t>
      </w:r>
      <w:r w:rsidR="00CC5E50" w:rsidRPr="00BD6528">
        <w:rPr>
          <w:rFonts w:ascii="Times New Roman" w:hAnsi="Times New Roman"/>
          <w:color w:val="000000"/>
          <w:sz w:val="28"/>
          <w:szCs w:val="28"/>
        </w:rPr>
        <w:t xml:space="preserve"> определения победителя тендера, тендерная</w:t>
      </w:r>
      <w:r w:rsidRPr="00BD6528">
        <w:rPr>
          <w:rFonts w:ascii="Times New Roman" w:hAnsi="Times New Roman"/>
          <w:color w:val="000000"/>
          <w:sz w:val="28"/>
          <w:szCs w:val="28"/>
        </w:rPr>
        <w:t xml:space="preserve"> комиссия оформляет протокол об итогах</w:t>
      </w:r>
      <w:r w:rsidR="00CC5E50" w:rsidRPr="00BD6528">
        <w:rPr>
          <w:rFonts w:ascii="Times New Roman" w:hAnsi="Times New Roman"/>
          <w:color w:val="000000"/>
          <w:sz w:val="28"/>
          <w:szCs w:val="28"/>
        </w:rPr>
        <w:t xml:space="preserve">. Протокол об итогах </w:t>
      </w:r>
      <w:r w:rsidRPr="00BD6528">
        <w:rPr>
          <w:rFonts w:ascii="Times New Roman" w:hAnsi="Times New Roman"/>
          <w:color w:val="000000"/>
          <w:sz w:val="28"/>
          <w:szCs w:val="28"/>
        </w:rPr>
        <w:t>полистно парафируется и подписывается председателем и всеми присутствовавшими</w:t>
      </w:r>
      <w:r w:rsidR="00CC5E50" w:rsidRPr="00BD6528">
        <w:rPr>
          <w:rFonts w:ascii="Times New Roman" w:hAnsi="Times New Roman"/>
          <w:color w:val="000000"/>
          <w:sz w:val="28"/>
          <w:szCs w:val="28"/>
        </w:rPr>
        <w:t xml:space="preserve"> на заседании членами тендерной</w:t>
      </w:r>
      <w:r w:rsidRPr="00BD6528">
        <w:rPr>
          <w:rFonts w:ascii="Times New Roman" w:hAnsi="Times New Roman"/>
          <w:color w:val="000000"/>
          <w:sz w:val="28"/>
          <w:szCs w:val="28"/>
        </w:rPr>
        <w:t xml:space="preserve"> комисси</w:t>
      </w:r>
      <w:r w:rsidR="00CC5E50" w:rsidRPr="00BD6528">
        <w:rPr>
          <w:rFonts w:ascii="Times New Roman" w:hAnsi="Times New Roman"/>
          <w:color w:val="000000"/>
          <w:sz w:val="28"/>
          <w:szCs w:val="28"/>
        </w:rPr>
        <w:t>и, а также секретарем тендерной</w:t>
      </w:r>
      <w:r w:rsidRPr="00BD6528">
        <w:rPr>
          <w:rFonts w:ascii="Times New Roman" w:hAnsi="Times New Roman"/>
          <w:color w:val="000000"/>
          <w:sz w:val="28"/>
          <w:szCs w:val="28"/>
        </w:rPr>
        <w:t xml:space="preserve"> комиссии.</w:t>
      </w:r>
    </w:p>
    <w:p w:rsidR="00CC5E50" w:rsidRPr="00BD6528" w:rsidRDefault="00CC5E50" w:rsidP="00DF2667">
      <w:pPr>
        <w:spacing w:after="0"/>
        <w:jc w:val="both"/>
        <w:rPr>
          <w:rFonts w:ascii="Times New Roman" w:eastAsia="Times New Roman" w:hAnsi="Times New Roman"/>
          <w:sz w:val="28"/>
          <w:szCs w:val="28"/>
        </w:rPr>
      </w:pPr>
    </w:p>
    <w:p w:rsidR="002801D9" w:rsidRPr="00BD6528" w:rsidRDefault="002801D9" w:rsidP="00DF2667">
      <w:pPr>
        <w:spacing w:after="0"/>
        <w:jc w:val="both"/>
        <w:rPr>
          <w:rFonts w:ascii="Times New Roman" w:eastAsia="Times New Roman" w:hAnsi="Times New Roman"/>
          <w:sz w:val="28"/>
          <w:szCs w:val="28"/>
        </w:rPr>
      </w:pPr>
    </w:p>
    <w:p w:rsidR="002801D9" w:rsidRPr="00BD6528" w:rsidRDefault="002801D9" w:rsidP="00DF2667">
      <w:pPr>
        <w:spacing w:after="0"/>
        <w:jc w:val="both"/>
        <w:rPr>
          <w:rFonts w:ascii="Times New Roman" w:eastAsia="Times New Roman" w:hAnsi="Times New Roman"/>
          <w:sz w:val="28"/>
          <w:szCs w:val="28"/>
        </w:rPr>
      </w:pPr>
    </w:p>
    <w:p w:rsidR="002801D9" w:rsidRDefault="002801D9" w:rsidP="00DF2667">
      <w:pPr>
        <w:spacing w:after="0"/>
        <w:jc w:val="both"/>
        <w:rPr>
          <w:rFonts w:ascii="Times New Roman" w:eastAsia="Times New Roman" w:hAnsi="Times New Roman"/>
          <w:sz w:val="28"/>
          <w:szCs w:val="28"/>
        </w:rPr>
      </w:pPr>
    </w:p>
    <w:p w:rsidR="00FA350E" w:rsidRPr="00BD6528" w:rsidRDefault="00FA350E" w:rsidP="00DF2667">
      <w:pPr>
        <w:spacing w:after="0"/>
        <w:jc w:val="both"/>
        <w:rPr>
          <w:rFonts w:ascii="Times New Roman" w:eastAsia="Times New Roman" w:hAnsi="Times New Roman"/>
          <w:sz w:val="28"/>
          <w:szCs w:val="28"/>
        </w:rPr>
      </w:pPr>
    </w:p>
    <w:p w:rsidR="004E58F1" w:rsidRPr="00BD6528" w:rsidRDefault="004E58F1" w:rsidP="00CC0504">
      <w:pPr>
        <w:spacing w:after="0"/>
        <w:rPr>
          <w:rFonts w:ascii="Times New Roman" w:eastAsia="Times New Roman" w:hAnsi="Times New Roman"/>
          <w:sz w:val="28"/>
          <w:szCs w:val="28"/>
        </w:rPr>
      </w:pPr>
    </w:p>
    <w:p w:rsidR="00B64860" w:rsidRPr="00BD6528" w:rsidRDefault="00B64860" w:rsidP="00CC0504">
      <w:pPr>
        <w:spacing w:after="0"/>
        <w:rPr>
          <w:rFonts w:ascii="Times New Roman" w:eastAsia="Times New Roman" w:hAnsi="Times New Roman"/>
          <w:sz w:val="28"/>
          <w:szCs w:val="28"/>
        </w:rPr>
      </w:pPr>
    </w:p>
    <w:p w:rsidR="00B64860" w:rsidRPr="00BD6528" w:rsidRDefault="00B64860" w:rsidP="00CC0504">
      <w:pPr>
        <w:spacing w:after="0"/>
        <w:rPr>
          <w:rFonts w:ascii="Times New Roman" w:eastAsia="Times New Roman" w:hAnsi="Times New Roman"/>
          <w:sz w:val="28"/>
          <w:szCs w:val="28"/>
        </w:rPr>
      </w:pPr>
    </w:p>
    <w:p w:rsidR="00B64860" w:rsidRPr="00BD6528" w:rsidRDefault="00B64860" w:rsidP="00CC0504">
      <w:pPr>
        <w:spacing w:after="0"/>
        <w:rPr>
          <w:rFonts w:ascii="Times New Roman" w:eastAsia="Times New Roman" w:hAnsi="Times New Roman"/>
          <w:sz w:val="28"/>
          <w:szCs w:val="28"/>
        </w:rPr>
      </w:pPr>
    </w:p>
    <w:p w:rsidR="00AF084F" w:rsidRPr="00BD6528" w:rsidRDefault="00AF084F" w:rsidP="00AF084F">
      <w:pPr>
        <w:spacing w:after="0"/>
        <w:ind w:firstLine="400"/>
        <w:jc w:val="right"/>
        <w:rPr>
          <w:rFonts w:ascii="Times New Roman" w:eastAsia="Times New Roman" w:hAnsi="Times New Roman"/>
          <w:sz w:val="28"/>
          <w:szCs w:val="28"/>
        </w:rPr>
      </w:pPr>
      <w:r w:rsidRPr="00BD6528">
        <w:rPr>
          <w:rFonts w:ascii="Times New Roman" w:eastAsia="Times New Roman" w:hAnsi="Times New Roman"/>
          <w:sz w:val="28"/>
          <w:szCs w:val="28"/>
        </w:rPr>
        <w:lastRenderedPageBreak/>
        <w:t>Приложение 1</w:t>
      </w:r>
    </w:p>
    <w:p w:rsidR="00AF084F" w:rsidRPr="00BD6528" w:rsidRDefault="00AF084F" w:rsidP="00AF084F">
      <w:pPr>
        <w:spacing w:after="0"/>
        <w:ind w:firstLine="400"/>
        <w:jc w:val="right"/>
        <w:rPr>
          <w:rFonts w:ascii="Times New Roman" w:eastAsia="Times New Roman" w:hAnsi="Times New Roman"/>
          <w:sz w:val="28"/>
          <w:szCs w:val="28"/>
        </w:rPr>
      </w:pPr>
      <w:r w:rsidRPr="00BD6528">
        <w:rPr>
          <w:rFonts w:ascii="Times New Roman" w:eastAsia="Times New Roman" w:hAnsi="Times New Roman"/>
          <w:sz w:val="28"/>
          <w:szCs w:val="28"/>
        </w:rPr>
        <w:t>к тендерной документации</w:t>
      </w:r>
    </w:p>
    <w:p w:rsidR="00AF084F" w:rsidRPr="00BD6528" w:rsidRDefault="00AF084F" w:rsidP="000D45F5">
      <w:pPr>
        <w:spacing w:after="0"/>
        <w:ind w:firstLine="400"/>
        <w:jc w:val="both"/>
        <w:rPr>
          <w:rFonts w:ascii="Times New Roman" w:eastAsia="Times New Roman" w:hAnsi="Times New Roman"/>
          <w:sz w:val="28"/>
          <w:szCs w:val="28"/>
        </w:rPr>
      </w:pPr>
    </w:p>
    <w:p w:rsidR="00195BDD" w:rsidRPr="00BD6528" w:rsidRDefault="00195BDD" w:rsidP="00195BDD">
      <w:pPr>
        <w:spacing w:after="0" w:line="240" w:lineRule="auto"/>
        <w:ind w:left="2124" w:firstLine="708"/>
        <w:jc w:val="both"/>
        <w:rPr>
          <w:rFonts w:ascii="Times New Roman" w:eastAsia="Times New Roman" w:hAnsi="Times New Roman"/>
          <w:b/>
          <w:sz w:val="28"/>
          <w:szCs w:val="28"/>
        </w:rPr>
      </w:pPr>
      <w:r w:rsidRPr="00BD6528">
        <w:rPr>
          <w:rFonts w:ascii="Times New Roman" w:eastAsia="Times New Roman" w:hAnsi="Times New Roman"/>
          <w:b/>
          <w:sz w:val="28"/>
          <w:szCs w:val="28"/>
        </w:rPr>
        <w:t>Техническая спецификация</w:t>
      </w:r>
    </w:p>
    <w:p w:rsidR="00195BDD" w:rsidRPr="00BD6528" w:rsidRDefault="00195BDD" w:rsidP="00195BDD">
      <w:pPr>
        <w:spacing w:after="0"/>
        <w:jc w:val="center"/>
        <w:rPr>
          <w:rFonts w:ascii="Times New Roman" w:eastAsia="Times New Roman" w:hAnsi="Times New Roman"/>
          <w:sz w:val="28"/>
          <w:szCs w:val="28"/>
        </w:rPr>
      </w:pPr>
    </w:p>
    <w:p w:rsidR="00195BDD" w:rsidRPr="00BD6528" w:rsidRDefault="00195BDD" w:rsidP="00195BDD">
      <w:pPr>
        <w:pStyle w:val="a4"/>
        <w:jc w:val="both"/>
        <w:rPr>
          <w:rFonts w:ascii="Times New Roman" w:eastAsia="Times New Roman" w:hAnsi="Times New Roman"/>
          <w:sz w:val="28"/>
          <w:szCs w:val="28"/>
        </w:rPr>
      </w:pPr>
      <w:r w:rsidRPr="00BD6528">
        <w:rPr>
          <w:rFonts w:ascii="Times New Roman" w:eastAsia="Times New Roman" w:hAnsi="Times New Roman"/>
          <w:sz w:val="28"/>
          <w:szCs w:val="28"/>
        </w:rPr>
        <w:t xml:space="preserve">Место </w:t>
      </w:r>
      <w:r w:rsidR="003724F7" w:rsidRPr="00BD6528">
        <w:rPr>
          <w:rFonts w:ascii="Times New Roman" w:eastAsia="Times New Roman" w:hAnsi="Times New Roman"/>
          <w:sz w:val="28"/>
          <w:szCs w:val="28"/>
        </w:rPr>
        <w:t>аренды помещения</w:t>
      </w:r>
      <w:r w:rsidRPr="00BD6528">
        <w:rPr>
          <w:rFonts w:ascii="Times New Roman" w:eastAsia="Times New Roman" w:hAnsi="Times New Roman"/>
          <w:sz w:val="28"/>
          <w:szCs w:val="28"/>
        </w:rPr>
        <w:t>:</w:t>
      </w:r>
    </w:p>
    <w:p w:rsidR="00195BDD" w:rsidRPr="00BD6528" w:rsidRDefault="00195BDD" w:rsidP="00195BDD">
      <w:pPr>
        <w:pStyle w:val="a4"/>
        <w:jc w:val="both"/>
        <w:rPr>
          <w:rFonts w:ascii="Times New Roman" w:eastAsia="Times New Roman" w:hAnsi="Times New Roman"/>
          <w:sz w:val="28"/>
          <w:szCs w:val="28"/>
        </w:rPr>
      </w:pPr>
      <w:r w:rsidRPr="00BD6528">
        <w:rPr>
          <w:rFonts w:ascii="Times New Roman" w:eastAsia="Times New Roman" w:hAnsi="Times New Roman"/>
          <w:sz w:val="28"/>
          <w:szCs w:val="28"/>
        </w:rPr>
        <w:t xml:space="preserve">Республика Казахстан, г. </w:t>
      </w:r>
      <w:r w:rsidR="008819EC" w:rsidRPr="00BD6528">
        <w:rPr>
          <w:rFonts w:ascii="Times New Roman" w:eastAsia="Times New Roman" w:hAnsi="Times New Roman"/>
          <w:sz w:val="28"/>
          <w:szCs w:val="28"/>
        </w:rPr>
        <w:t>Астана</w:t>
      </w:r>
      <w:r w:rsidRPr="00BD6528">
        <w:rPr>
          <w:rFonts w:ascii="Times New Roman" w:eastAsia="Times New Roman" w:hAnsi="Times New Roman"/>
          <w:sz w:val="28"/>
          <w:szCs w:val="28"/>
        </w:rPr>
        <w:t>, Есильский район, пр. Туран, 89, здание Национального космического  центра РК.</w:t>
      </w:r>
    </w:p>
    <w:p w:rsidR="00195BDD" w:rsidRPr="00BD6528" w:rsidRDefault="00195BDD" w:rsidP="00195BDD">
      <w:pPr>
        <w:spacing w:after="0"/>
        <w:rPr>
          <w:rFonts w:ascii="Times New Roman" w:eastAsia="Times New Roman" w:hAnsi="Times New Roman"/>
          <w:sz w:val="28"/>
          <w:szCs w:val="28"/>
        </w:rPr>
      </w:pPr>
      <w:r w:rsidRPr="00BD6528">
        <w:rPr>
          <w:rFonts w:ascii="Times New Roman" w:eastAsia="Times New Roman" w:hAnsi="Times New Roman"/>
          <w:sz w:val="28"/>
          <w:szCs w:val="28"/>
        </w:rPr>
        <w:t xml:space="preserve">Срок </w:t>
      </w:r>
      <w:r w:rsidR="003724F7" w:rsidRPr="00BD6528">
        <w:rPr>
          <w:rFonts w:ascii="Times New Roman" w:eastAsia="Times New Roman" w:hAnsi="Times New Roman"/>
          <w:sz w:val="28"/>
          <w:szCs w:val="28"/>
        </w:rPr>
        <w:t>аренды помещения</w:t>
      </w:r>
      <w:r w:rsidRPr="00BD6528">
        <w:rPr>
          <w:rFonts w:ascii="Times New Roman" w:eastAsia="Times New Roman" w:hAnsi="Times New Roman"/>
          <w:sz w:val="28"/>
          <w:szCs w:val="28"/>
        </w:rPr>
        <w:t>:</w:t>
      </w:r>
    </w:p>
    <w:p w:rsidR="00195BDD" w:rsidRPr="00BD6528" w:rsidRDefault="00195BDD" w:rsidP="00195BDD">
      <w:pPr>
        <w:pStyle w:val="a4"/>
        <w:jc w:val="both"/>
        <w:rPr>
          <w:rFonts w:ascii="Times New Roman" w:eastAsia="Times New Roman" w:hAnsi="Times New Roman"/>
          <w:sz w:val="28"/>
          <w:szCs w:val="28"/>
        </w:rPr>
      </w:pPr>
      <w:r w:rsidRPr="00BD6528">
        <w:rPr>
          <w:rFonts w:ascii="Times New Roman" w:eastAsia="Times New Roman" w:hAnsi="Times New Roman"/>
          <w:sz w:val="28"/>
          <w:szCs w:val="28"/>
        </w:rPr>
        <w:t xml:space="preserve">С </w:t>
      </w:r>
      <w:r w:rsidR="00C774DB" w:rsidRPr="00BD6528">
        <w:rPr>
          <w:rFonts w:ascii="Times New Roman" w:eastAsia="Times New Roman" w:hAnsi="Times New Roman"/>
          <w:sz w:val="28"/>
          <w:szCs w:val="28"/>
        </w:rPr>
        <w:t>даты подписания Договора</w:t>
      </w:r>
      <w:r w:rsidR="008819EC" w:rsidRPr="00BD6528">
        <w:rPr>
          <w:rFonts w:ascii="Times New Roman" w:eastAsia="Times New Roman" w:hAnsi="Times New Roman"/>
          <w:sz w:val="28"/>
          <w:szCs w:val="28"/>
        </w:rPr>
        <w:t xml:space="preserve"> по 31 декабря 2023</w:t>
      </w:r>
      <w:r w:rsidRPr="00BD6528">
        <w:rPr>
          <w:rFonts w:ascii="Times New Roman" w:eastAsia="Times New Roman" w:hAnsi="Times New Roman"/>
          <w:sz w:val="28"/>
          <w:szCs w:val="28"/>
        </w:rPr>
        <w:t xml:space="preserve"> года (включительно)</w:t>
      </w:r>
    </w:p>
    <w:p w:rsidR="00372217" w:rsidRPr="00BD6528" w:rsidRDefault="003724F7" w:rsidP="00195BDD">
      <w:pPr>
        <w:pStyle w:val="a4"/>
        <w:jc w:val="both"/>
        <w:rPr>
          <w:rFonts w:ascii="Times New Roman" w:eastAsia="Times New Roman" w:hAnsi="Times New Roman"/>
          <w:sz w:val="28"/>
          <w:szCs w:val="28"/>
        </w:rPr>
      </w:pPr>
      <w:r w:rsidRPr="00BD6528">
        <w:rPr>
          <w:rFonts w:ascii="Times New Roman" w:eastAsia="Times New Roman" w:hAnsi="Times New Roman"/>
          <w:sz w:val="28"/>
          <w:szCs w:val="28"/>
        </w:rPr>
        <w:t xml:space="preserve">Площадь </w:t>
      </w:r>
      <w:r w:rsidR="000615B6" w:rsidRPr="00BD6528">
        <w:rPr>
          <w:rFonts w:ascii="Times New Roman" w:eastAsia="Times New Roman" w:hAnsi="Times New Roman"/>
          <w:sz w:val="28"/>
          <w:szCs w:val="28"/>
        </w:rPr>
        <w:t xml:space="preserve">помещения </w:t>
      </w:r>
      <w:r w:rsidRPr="00BD6528">
        <w:rPr>
          <w:rFonts w:ascii="Times New Roman" w:eastAsia="Times New Roman" w:hAnsi="Times New Roman"/>
          <w:sz w:val="28"/>
          <w:szCs w:val="28"/>
        </w:rPr>
        <w:t>–</w:t>
      </w:r>
      <w:r w:rsidR="00F80F40">
        <w:rPr>
          <w:rFonts w:ascii="Times New Roman" w:eastAsia="Times New Roman" w:hAnsi="Times New Roman"/>
          <w:sz w:val="28"/>
          <w:szCs w:val="28"/>
        </w:rPr>
        <w:t xml:space="preserve"> </w:t>
      </w:r>
      <w:r w:rsidR="00FA350E">
        <w:rPr>
          <w:rFonts w:ascii="Times New Roman" w:eastAsia="Times New Roman" w:hAnsi="Times New Roman"/>
          <w:sz w:val="28"/>
          <w:szCs w:val="28"/>
        </w:rPr>
        <w:t>10</w:t>
      </w:r>
      <w:r w:rsidR="00F80F40">
        <w:rPr>
          <w:rFonts w:ascii="Times New Roman" w:eastAsia="Times New Roman" w:hAnsi="Times New Roman"/>
          <w:sz w:val="28"/>
          <w:szCs w:val="28"/>
        </w:rPr>
        <w:t xml:space="preserve"> </w:t>
      </w:r>
      <w:r w:rsidR="00372217" w:rsidRPr="00BD6528">
        <w:rPr>
          <w:rFonts w:ascii="Times New Roman" w:eastAsia="Times New Roman" w:hAnsi="Times New Roman"/>
          <w:sz w:val="28"/>
          <w:szCs w:val="28"/>
        </w:rPr>
        <w:t>кв.м</w:t>
      </w:r>
      <w:proofErr w:type="gramStart"/>
      <w:r w:rsidR="00372217" w:rsidRPr="00BD6528">
        <w:rPr>
          <w:rFonts w:ascii="Times New Roman" w:eastAsia="Times New Roman" w:hAnsi="Times New Roman"/>
          <w:sz w:val="28"/>
          <w:szCs w:val="28"/>
        </w:rPr>
        <w:t>.</w:t>
      </w:r>
      <w:r w:rsidR="00610861" w:rsidRPr="00BD6528">
        <w:rPr>
          <w:rFonts w:ascii="Times New Roman" w:eastAsia="Times New Roman" w:hAnsi="Times New Roman"/>
          <w:sz w:val="28"/>
          <w:szCs w:val="28"/>
        </w:rPr>
        <w:t>(</w:t>
      </w:r>
      <w:proofErr w:type="gramEnd"/>
      <w:r w:rsidR="00F80F40">
        <w:rPr>
          <w:rFonts w:ascii="Times New Roman" w:eastAsia="Times New Roman" w:hAnsi="Times New Roman"/>
          <w:sz w:val="28"/>
          <w:szCs w:val="28"/>
        </w:rPr>
        <w:t>ДЗЗ</w:t>
      </w:r>
      <w:r w:rsidR="00610861" w:rsidRPr="00BD6528">
        <w:rPr>
          <w:rFonts w:ascii="Times New Roman" w:eastAsia="Times New Roman" w:hAnsi="Times New Roman"/>
          <w:sz w:val="28"/>
          <w:szCs w:val="28"/>
        </w:rPr>
        <w:t>).</w:t>
      </w:r>
    </w:p>
    <w:p w:rsidR="00DF2667" w:rsidRDefault="00DF2667" w:rsidP="00273FBE">
      <w:pPr>
        <w:spacing w:after="0" w:line="240" w:lineRule="auto"/>
        <w:ind w:firstLine="400"/>
        <w:jc w:val="both"/>
        <w:rPr>
          <w:rFonts w:ascii="Times New Roman" w:eastAsia="Times New Roman" w:hAnsi="Times New Roman"/>
          <w:sz w:val="28"/>
          <w:szCs w:val="28"/>
        </w:rPr>
      </w:pPr>
      <w:r w:rsidRPr="00BD6528">
        <w:rPr>
          <w:rFonts w:ascii="Times New Roman" w:eastAsia="Times New Roman" w:hAnsi="Times New Roman"/>
          <w:sz w:val="28"/>
          <w:szCs w:val="28"/>
        </w:rPr>
        <w:t xml:space="preserve">Обязательные требования к потенциальному арендатору: </w:t>
      </w:r>
    </w:p>
    <w:p w:rsidR="00A30A8B" w:rsidRPr="00BD6528" w:rsidRDefault="00A30A8B" w:rsidP="00A30A8B">
      <w:pPr>
        <w:widowControl w:val="0"/>
        <w:numPr>
          <w:ilvl w:val="0"/>
          <w:numId w:val="4"/>
        </w:numPr>
        <w:tabs>
          <w:tab w:val="left" w:pos="567"/>
          <w:tab w:val="left" w:pos="709"/>
        </w:tabs>
        <w:spacing w:after="0" w:line="240" w:lineRule="auto"/>
        <w:ind w:left="0" w:firstLine="567"/>
        <w:jc w:val="both"/>
        <w:rPr>
          <w:rFonts w:ascii="Times New Roman" w:eastAsia="Times New Roman" w:hAnsi="Times New Roman"/>
          <w:sz w:val="28"/>
          <w:szCs w:val="28"/>
        </w:rPr>
      </w:pPr>
      <w:r w:rsidRPr="00BD6528">
        <w:rPr>
          <w:rFonts w:ascii="Times New Roman" w:eastAsia="Times New Roman" w:hAnsi="Times New Roman"/>
          <w:sz w:val="28"/>
          <w:szCs w:val="28"/>
        </w:rPr>
        <w:t xml:space="preserve">заключение договора по аренде помещения, оплата коммунальных услуг, уборка помещений за счет средств </w:t>
      </w:r>
      <w:r w:rsidRPr="008B4B72">
        <w:rPr>
          <w:rFonts w:ascii="Times New Roman" w:eastAsia="Times New Roman" w:hAnsi="Times New Roman"/>
          <w:sz w:val="28"/>
          <w:szCs w:val="28"/>
        </w:rPr>
        <w:t>арендатора.</w:t>
      </w:r>
      <w:r w:rsidRPr="00BD6528">
        <w:rPr>
          <w:rFonts w:ascii="Times New Roman" w:eastAsia="Times New Roman" w:hAnsi="Times New Roman"/>
          <w:sz w:val="28"/>
          <w:szCs w:val="28"/>
        </w:rPr>
        <w:t xml:space="preserve"> Арендодатель обеспечивает охрану арендуемых помещений. Арендодатель обеспечивает  вентиляцию, отопление помещений, сдаваемых в аренду в целях соблюдения температурного режима для комфортной работы </w:t>
      </w:r>
      <w:r>
        <w:rPr>
          <w:rFonts w:ascii="Times New Roman" w:eastAsia="Times New Roman" w:hAnsi="Times New Roman"/>
          <w:sz w:val="28"/>
          <w:szCs w:val="28"/>
        </w:rPr>
        <w:t>работников.</w:t>
      </w:r>
    </w:p>
    <w:p w:rsidR="00A30A8B" w:rsidRPr="00BD6528" w:rsidRDefault="00A30A8B" w:rsidP="00A30A8B">
      <w:pPr>
        <w:widowControl w:val="0"/>
        <w:numPr>
          <w:ilvl w:val="0"/>
          <w:numId w:val="4"/>
        </w:numPr>
        <w:tabs>
          <w:tab w:val="left" w:pos="567"/>
          <w:tab w:val="left" w:pos="709"/>
        </w:tabs>
        <w:spacing w:after="0" w:line="240" w:lineRule="auto"/>
        <w:ind w:left="0" w:firstLine="567"/>
        <w:jc w:val="both"/>
        <w:rPr>
          <w:rFonts w:ascii="Times New Roman" w:eastAsia="Times New Roman" w:hAnsi="Times New Roman"/>
          <w:sz w:val="28"/>
          <w:szCs w:val="28"/>
        </w:rPr>
      </w:pPr>
      <w:r w:rsidRPr="00BD6528">
        <w:rPr>
          <w:rFonts w:ascii="Times New Roman" w:eastAsia="Times New Roman" w:hAnsi="Times New Roman"/>
          <w:sz w:val="28"/>
          <w:szCs w:val="28"/>
        </w:rPr>
        <w:t xml:space="preserve">В случае выхода из </w:t>
      </w:r>
      <w:proofErr w:type="gramStart"/>
      <w:r w:rsidRPr="00BD6528">
        <w:rPr>
          <w:rFonts w:ascii="Times New Roman" w:eastAsia="Times New Roman" w:hAnsi="Times New Roman"/>
          <w:sz w:val="28"/>
          <w:szCs w:val="28"/>
        </w:rPr>
        <w:t>строя</w:t>
      </w:r>
      <w:proofErr w:type="gramEnd"/>
      <w:r w:rsidRPr="00BD6528">
        <w:rPr>
          <w:rFonts w:ascii="Times New Roman" w:eastAsia="Times New Roman" w:hAnsi="Times New Roman"/>
          <w:sz w:val="28"/>
          <w:szCs w:val="28"/>
        </w:rPr>
        <w:t xml:space="preserve"> какого - либо технического оборудования или порчи имущества Арендатор</w:t>
      </w:r>
      <w:r>
        <w:rPr>
          <w:rFonts w:ascii="Times New Roman" w:eastAsia="Times New Roman" w:hAnsi="Times New Roman"/>
          <w:sz w:val="28"/>
          <w:szCs w:val="28"/>
        </w:rPr>
        <w:t xml:space="preserve"> </w:t>
      </w:r>
      <w:r w:rsidRPr="00BD6528">
        <w:rPr>
          <w:rFonts w:ascii="Times New Roman" w:eastAsia="Times New Roman" w:hAnsi="Times New Roman"/>
          <w:sz w:val="28"/>
          <w:szCs w:val="28"/>
        </w:rPr>
        <w:t>производит ремонт за счет собственных средств.</w:t>
      </w:r>
    </w:p>
    <w:p w:rsidR="00A30A8B" w:rsidRPr="00BD6528" w:rsidRDefault="00A30A8B" w:rsidP="00A30A8B">
      <w:pPr>
        <w:widowControl w:val="0"/>
        <w:numPr>
          <w:ilvl w:val="0"/>
          <w:numId w:val="4"/>
        </w:numPr>
        <w:tabs>
          <w:tab w:val="left" w:pos="567"/>
          <w:tab w:val="left" w:pos="709"/>
        </w:tabs>
        <w:spacing w:after="0" w:line="240" w:lineRule="auto"/>
        <w:ind w:left="0" w:firstLine="567"/>
        <w:jc w:val="both"/>
        <w:rPr>
          <w:rFonts w:ascii="Times New Roman" w:eastAsia="Times New Roman" w:hAnsi="Times New Roman"/>
          <w:sz w:val="28"/>
          <w:szCs w:val="28"/>
        </w:rPr>
      </w:pPr>
      <w:r w:rsidRPr="00BD6528">
        <w:rPr>
          <w:rFonts w:ascii="Times New Roman" w:eastAsia="Times New Roman" w:hAnsi="Times New Roman"/>
          <w:sz w:val="28"/>
          <w:szCs w:val="28"/>
        </w:rPr>
        <w:t xml:space="preserve">В случае обнаружения повреждения конструкций стен, кровли, инженерного оборудования, облицовки зданий, </w:t>
      </w:r>
      <w:r w:rsidRPr="008B4B72">
        <w:rPr>
          <w:rFonts w:ascii="Times New Roman" w:eastAsia="Times New Roman" w:hAnsi="Times New Roman"/>
          <w:sz w:val="28"/>
          <w:szCs w:val="28"/>
        </w:rPr>
        <w:t>Арендатор</w:t>
      </w:r>
      <w:r w:rsidRPr="00BD6528">
        <w:rPr>
          <w:rFonts w:ascii="Times New Roman" w:eastAsia="Times New Roman" w:hAnsi="Times New Roman"/>
          <w:sz w:val="28"/>
          <w:szCs w:val="28"/>
        </w:rPr>
        <w:t xml:space="preserve"> обязан восстановить ущерб за счет собственных сре</w:t>
      </w:r>
      <w:proofErr w:type="gramStart"/>
      <w:r w:rsidRPr="00BD6528">
        <w:rPr>
          <w:rFonts w:ascii="Times New Roman" w:eastAsia="Times New Roman" w:hAnsi="Times New Roman"/>
          <w:sz w:val="28"/>
          <w:szCs w:val="28"/>
        </w:rPr>
        <w:t>дств в п</w:t>
      </w:r>
      <w:proofErr w:type="gramEnd"/>
      <w:r w:rsidRPr="00BD6528">
        <w:rPr>
          <w:rFonts w:ascii="Times New Roman" w:eastAsia="Times New Roman" w:hAnsi="Times New Roman"/>
          <w:sz w:val="28"/>
          <w:szCs w:val="28"/>
        </w:rPr>
        <w:t>олном объеме.</w:t>
      </w:r>
    </w:p>
    <w:p w:rsidR="00A30A8B" w:rsidRPr="00A30A8B" w:rsidRDefault="00A30A8B" w:rsidP="00A30A8B">
      <w:pPr>
        <w:widowControl w:val="0"/>
        <w:numPr>
          <w:ilvl w:val="0"/>
          <w:numId w:val="4"/>
        </w:numPr>
        <w:tabs>
          <w:tab w:val="left" w:pos="426"/>
          <w:tab w:val="left" w:pos="709"/>
        </w:tabs>
        <w:spacing w:after="0" w:line="240" w:lineRule="auto"/>
        <w:ind w:left="0" w:firstLine="567"/>
        <w:jc w:val="both"/>
        <w:rPr>
          <w:rFonts w:ascii="Times New Roman" w:eastAsia="Times New Roman" w:hAnsi="Times New Roman"/>
          <w:sz w:val="28"/>
          <w:szCs w:val="28"/>
        </w:rPr>
      </w:pPr>
      <w:r w:rsidRPr="00BD6528">
        <w:rPr>
          <w:rFonts w:ascii="Times New Roman" w:eastAsia="Times New Roman" w:hAnsi="Times New Roman"/>
          <w:sz w:val="28"/>
          <w:szCs w:val="28"/>
        </w:rPr>
        <w:t xml:space="preserve">При выполнении работ обязательным является соблюдение на объекте правил охраны труда и техники безопасности. </w:t>
      </w:r>
    </w:p>
    <w:p w:rsidR="00796D3E" w:rsidRPr="00BD6528" w:rsidRDefault="00552521" w:rsidP="00796D3E">
      <w:pPr>
        <w:widowControl w:val="0"/>
        <w:numPr>
          <w:ilvl w:val="0"/>
          <w:numId w:val="4"/>
        </w:numPr>
        <w:tabs>
          <w:tab w:val="left" w:pos="426"/>
          <w:tab w:val="left" w:pos="709"/>
        </w:tabs>
        <w:spacing w:after="0" w:line="240" w:lineRule="auto"/>
        <w:ind w:left="0" w:firstLine="567"/>
        <w:jc w:val="both"/>
        <w:rPr>
          <w:rFonts w:ascii="Times New Roman" w:eastAsia="Times New Roman" w:hAnsi="Times New Roman"/>
          <w:sz w:val="28"/>
          <w:szCs w:val="28"/>
        </w:rPr>
      </w:pPr>
      <w:r w:rsidRPr="00BD6528">
        <w:rPr>
          <w:rFonts w:ascii="Times New Roman" w:eastAsia="Times New Roman" w:hAnsi="Times New Roman"/>
          <w:sz w:val="28"/>
          <w:szCs w:val="28"/>
        </w:rPr>
        <w:t>Арендатор</w:t>
      </w:r>
      <w:r w:rsidR="00195BDD" w:rsidRPr="00BD6528">
        <w:rPr>
          <w:rFonts w:ascii="Times New Roman" w:eastAsia="Times New Roman" w:hAnsi="Times New Roman"/>
          <w:sz w:val="28"/>
          <w:szCs w:val="28"/>
        </w:rPr>
        <w:t xml:space="preserve"> обеспечивает проведение мероприятий по дезинфекции, дезинсекции и дератизации с наличием актов о проведении работ; производит своевременный вывоз отходов специализированной организацией; обеспечивает наличие средств пожаротушения.</w:t>
      </w:r>
    </w:p>
    <w:p w:rsidR="008F010B" w:rsidRPr="00BD6528" w:rsidRDefault="00552521" w:rsidP="00796D3E">
      <w:pPr>
        <w:widowControl w:val="0"/>
        <w:numPr>
          <w:ilvl w:val="0"/>
          <w:numId w:val="4"/>
        </w:numPr>
        <w:tabs>
          <w:tab w:val="left" w:pos="426"/>
          <w:tab w:val="left" w:pos="709"/>
        </w:tabs>
        <w:spacing w:after="0" w:line="240" w:lineRule="auto"/>
        <w:ind w:left="0" w:firstLine="567"/>
        <w:jc w:val="both"/>
        <w:rPr>
          <w:rFonts w:ascii="Times New Roman" w:eastAsia="Times New Roman" w:hAnsi="Times New Roman"/>
          <w:sz w:val="28"/>
          <w:szCs w:val="28"/>
        </w:rPr>
      </w:pPr>
      <w:r w:rsidRPr="00BD6528">
        <w:rPr>
          <w:rFonts w:ascii="Times New Roman" w:eastAsia="Times New Roman" w:hAnsi="Times New Roman"/>
          <w:sz w:val="28"/>
          <w:szCs w:val="28"/>
        </w:rPr>
        <w:t>Арендатор</w:t>
      </w:r>
      <w:r w:rsidR="00195BDD" w:rsidRPr="00BD6528">
        <w:rPr>
          <w:rFonts w:ascii="Times New Roman" w:eastAsia="Times New Roman" w:hAnsi="Times New Roman"/>
          <w:sz w:val="28"/>
          <w:szCs w:val="28"/>
        </w:rPr>
        <w:t xml:space="preserve">, признанный победителем в закупках по выбору </w:t>
      </w:r>
      <w:r w:rsidRPr="00BD6528">
        <w:rPr>
          <w:rFonts w:ascii="Times New Roman" w:eastAsia="Times New Roman" w:hAnsi="Times New Roman"/>
          <w:sz w:val="28"/>
          <w:szCs w:val="28"/>
        </w:rPr>
        <w:t>арендатор</w:t>
      </w:r>
      <w:r w:rsidR="001E71BA" w:rsidRPr="00BD6528">
        <w:rPr>
          <w:rFonts w:ascii="Times New Roman" w:eastAsia="Times New Roman" w:hAnsi="Times New Roman"/>
          <w:sz w:val="28"/>
          <w:szCs w:val="28"/>
        </w:rPr>
        <w:t>а</w:t>
      </w:r>
      <w:r w:rsidR="00195BDD" w:rsidRPr="00BD6528">
        <w:rPr>
          <w:rFonts w:ascii="Times New Roman" w:eastAsia="Times New Roman" w:hAnsi="Times New Roman"/>
          <w:sz w:val="28"/>
          <w:szCs w:val="28"/>
        </w:rPr>
        <w:t xml:space="preserve">, в течение пятнадцати календарных дней заключает договор аренды помещения </w:t>
      </w:r>
      <w:r w:rsidR="000615B6" w:rsidRPr="00BD6528">
        <w:rPr>
          <w:rFonts w:ascii="Times New Roman" w:eastAsia="Times New Roman" w:hAnsi="Times New Roman"/>
          <w:sz w:val="28"/>
          <w:szCs w:val="28"/>
        </w:rPr>
        <w:t>с мебелью</w:t>
      </w:r>
      <w:r w:rsidR="00195BDD" w:rsidRPr="00BD6528">
        <w:rPr>
          <w:rFonts w:ascii="Times New Roman" w:eastAsia="Times New Roman" w:hAnsi="Times New Roman"/>
          <w:sz w:val="28"/>
          <w:szCs w:val="28"/>
        </w:rPr>
        <w:t xml:space="preserve"> Заказчика в соответствии с действующим законодательством Республики Казахстан.</w:t>
      </w:r>
    </w:p>
    <w:p w:rsidR="00195BDD" w:rsidRPr="00BD6528" w:rsidRDefault="00195BDD" w:rsidP="008F010B">
      <w:pPr>
        <w:widowControl w:val="0"/>
        <w:tabs>
          <w:tab w:val="left" w:pos="709"/>
          <w:tab w:val="left" w:pos="851"/>
        </w:tabs>
        <w:spacing w:after="0" w:line="240" w:lineRule="auto"/>
        <w:ind w:firstLine="567"/>
        <w:jc w:val="both"/>
        <w:rPr>
          <w:rFonts w:ascii="Times New Roman" w:eastAsia="Times New Roman" w:hAnsi="Times New Roman"/>
          <w:sz w:val="28"/>
          <w:szCs w:val="28"/>
        </w:rPr>
      </w:pPr>
      <w:r w:rsidRPr="00BD6528">
        <w:rPr>
          <w:rFonts w:ascii="Times New Roman" w:eastAsia="Times New Roman" w:hAnsi="Times New Roman"/>
          <w:sz w:val="28"/>
          <w:szCs w:val="28"/>
        </w:rPr>
        <w:t>Все споры, возникающие в процессе исполнения договорных обязательств, разрешаются в соответствии с гражданским законодательством Республики Казахстан.</w:t>
      </w:r>
    </w:p>
    <w:p w:rsidR="00A71017" w:rsidRDefault="00195BDD">
      <w:pPr>
        <w:spacing w:after="0" w:line="240" w:lineRule="auto"/>
        <w:ind w:firstLine="709"/>
        <w:rPr>
          <w:rFonts w:ascii="Times New Roman" w:eastAsia="Times New Roman" w:hAnsi="Times New Roman"/>
          <w:sz w:val="28"/>
          <w:szCs w:val="28"/>
        </w:rPr>
      </w:pPr>
      <w:r w:rsidRPr="00BD6528">
        <w:rPr>
          <w:rFonts w:ascii="Times New Roman" w:eastAsia="Times New Roman" w:hAnsi="Times New Roman"/>
          <w:sz w:val="28"/>
          <w:szCs w:val="28"/>
        </w:rPr>
        <w:t xml:space="preserve">Дополнительные требования к </w:t>
      </w:r>
      <w:r w:rsidR="00552521" w:rsidRPr="00BD6528">
        <w:rPr>
          <w:rFonts w:ascii="Times New Roman" w:eastAsia="Times New Roman" w:hAnsi="Times New Roman"/>
          <w:sz w:val="28"/>
          <w:szCs w:val="28"/>
        </w:rPr>
        <w:t>Арендатор</w:t>
      </w:r>
      <w:r w:rsidRPr="00BD6528">
        <w:rPr>
          <w:rFonts w:ascii="Times New Roman" w:eastAsia="Times New Roman" w:hAnsi="Times New Roman"/>
          <w:sz w:val="28"/>
          <w:szCs w:val="28"/>
        </w:rPr>
        <w:t>у:</w:t>
      </w:r>
    </w:p>
    <w:p w:rsidR="001B6225" w:rsidRPr="00BD6528" w:rsidRDefault="00273FBE" w:rsidP="008F010B">
      <w:pPr>
        <w:pStyle w:val="a3"/>
        <w:ind w:left="0" w:firstLine="708"/>
        <w:rPr>
          <w:rFonts w:ascii="Times New Roman" w:eastAsia="Times New Roman" w:hAnsi="Times New Roman"/>
          <w:sz w:val="28"/>
          <w:szCs w:val="28"/>
        </w:rPr>
      </w:pPr>
      <w:r w:rsidRPr="00BD6528">
        <w:rPr>
          <w:rFonts w:ascii="Times New Roman" w:eastAsia="Times New Roman" w:hAnsi="Times New Roman"/>
          <w:sz w:val="28"/>
          <w:szCs w:val="28"/>
        </w:rPr>
        <w:t>Арендатор вносит депозитную арендную плату в размере  стоимости арендной платы за 1 месяц установленной договором, до окончания срока действия Договора в качестве гарантии платежеспособности Арендатора. Данная сумма засчитывается в качестве последнего платежа по Договору либо возвращается после подписания ок</w:t>
      </w:r>
      <w:r w:rsidR="001E71BA" w:rsidRPr="00BD6528">
        <w:rPr>
          <w:rFonts w:ascii="Times New Roman" w:eastAsia="Times New Roman" w:hAnsi="Times New Roman"/>
          <w:sz w:val="28"/>
          <w:szCs w:val="28"/>
        </w:rPr>
        <w:t>ончательного Акта</w:t>
      </w:r>
      <w:r w:rsidR="00195BDD" w:rsidRPr="00BD6528">
        <w:rPr>
          <w:rFonts w:ascii="Times New Roman" w:eastAsia="Times New Roman" w:hAnsi="Times New Roman"/>
          <w:sz w:val="28"/>
          <w:szCs w:val="28"/>
        </w:rPr>
        <w:t>.</w:t>
      </w:r>
    </w:p>
    <w:p w:rsidR="00A77932" w:rsidRDefault="00A77932">
      <w:pPr>
        <w:spacing w:after="0" w:line="240" w:lineRule="auto"/>
        <w:ind w:firstLine="709"/>
        <w:rPr>
          <w:rFonts w:ascii="Times New Roman" w:eastAsia="Times New Roman" w:hAnsi="Times New Roman"/>
          <w:b/>
          <w:sz w:val="28"/>
          <w:szCs w:val="28"/>
        </w:rPr>
      </w:pPr>
    </w:p>
    <w:p w:rsidR="00A71017" w:rsidRDefault="008F010B">
      <w:pPr>
        <w:spacing w:after="0" w:line="240" w:lineRule="auto"/>
        <w:ind w:firstLine="709"/>
        <w:rPr>
          <w:rFonts w:ascii="Times New Roman" w:eastAsia="Times New Roman" w:hAnsi="Times New Roman"/>
          <w:b/>
          <w:sz w:val="28"/>
          <w:szCs w:val="28"/>
        </w:rPr>
      </w:pPr>
      <w:r w:rsidRPr="00BD6528">
        <w:rPr>
          <w:rFonts w:ascii="Times New Roman" w:eastAsia="Times New Roman" w:hAnsi="Times New Roman"/>
          <w:b/>
          <w:sz w:val="28"/>
          <w:szCs w:val="28"/>
        </w:rPr>
        <w:t xml:space="preserve">Перечень </w:t>
      </w:r>
      <w:r w:rsidR="00275FEF" w:rsidRPr="00BD6528">
        <w:rPr>
          <w:rFonts w:ascii="Times New Roman" w:eastAsia="Times New Roman" w:hAnsi="Times New Roman"/>
          <w:b/>
          <w:sz w:val="28"/>
          <w:szCs w:val="28"/>
        </w:rPr>
        <w:t>помещения</w:t>
      </w:r>
      <w:r w:rsidR="00195BDD" w:rsidRPr="00BD6528">
        <w:rPr>
          <w:rFonts w:ascii="Times New Roman" w:eastAsia="Times New Roman" w:hAnsi="Times New Roman"/>
          <w:b/>
          <w:sz w:val="28"/>
          <w:szCs w:val="28"/>
        </w:rPr>
        <w:t>:</w:t>
      </w:r>
    </w:p>
    <w:p w:rsidR="00195BDD" w:rsidRPr="00BD6528" w:rsidRDefault="008001D5" w:rsidP="00275FEF">
      <w:pPr>
        <w:spacing w:after="0" w:line="240" w:lineRule="auto"/>
        <w:ind w:firstLine="709"/>
        <w:jc w:val="both"/>
        <w:rPr>
          <w:rFonts w:ascii="Times New Roman" w:eastAsia="Times New Roman" w:hAnsi="Times New Roman"/>
          <w:sz w:val="28"/>
          <w:szCs w:val="28"/>
        </w:rPr>
      </w:pPr>
      <w:r w:rsidRPr="00BD6528">
        <w:rPr>
          <w:rFonts w:ascii="Times New Roman" w:eastAsia="Times New Roman" w:hAnsi="Times New Roman"/>
          <w:sz w:val="28"/>
          <w:szCs w:val="28"/>
        </w:rPr>
        <w:t>Заказчик предоставляет А</w:t>
      </w:r>
      <w:r w:rsidR="00195BDD" w:rsidRPr="00BD6528">
        <w:rPr>
          <w:rFonts w:ascii="Times New Roman" w:eastAsia="Times New Roman" w:hAnsi="Times New Roman"/>
          <w:sz w:val="28"/>
          <w:szCs w:val="28"/>
        </w:rPr>
        <w:t>рендатору помещени</w:t>
      </w:r>
      <w:r w:rsidR="00822F5A" w:rsidRPr="00BD6528">
        <w:rPr>
          <w:rFonts w:ascii="Times New Roman" w:eastAsia="Times New Roman" w:hAnsi="Times New Roman"/>
          <w:sz w:val="28"/>
          <w:szCs w:val="28"/>
        </w:rPr>
        <w:t>я</w:t>
      </w:r>
      <w:r w:rsidRPr="00BD6528">
        <w:rPr>
          <w:rFonts w:ascii="Times New Roman" w:eastAsia="Times New Roman" w:hAnsi="Times New Roman"/>
          <w:sz w:val="28"/>
          <w:szCs w:val="28"/>
        </w:rPr>
        <w:t xml:space="preserve"> в здании Национального</w:t>
      </w:r>
      <w:r w:rsidR="00195BDD" w:rsidRPr="00BD6528">
        <w:rPr>
          <w:rFonts w:ascii="Times New Roman" w:eastAsia="Times New Roman" w:hAnsi="Times New Roman"/>
          <w:sz w:val="28"/>
          <w:szCs w:val="28"/>
        </w:rPr>
        <w:t xml:space="preserve"> косми</w:t>
      </w:r>
      <w:r w:rsidRPr="00BD6528">
        <w:rPr>
          <w:rFonts w:ascii="Times New Roman" w:eastAsia="Times New Roman" w:hAnsi="Times New Roman"/>
          <w:sz w:val="28"/>
          <w:szCs w:val="28"/>
        </w:rPr>
        <w:t>ческого</w:t>
      </w:r>
      <w:r w:rsidR="00610861" w:rsidRPr="00BD6528">
        <w:rPr>
          <w:rFonts w:ascii="Times New Roman" w:eastAsia="Times New Roman" w:hAnsi="Times New Roman"/>
          <w:sz w:val="28"/>
          <w:szCs w:val="28"/>
        </w:rPr>
        <w:t xml:space="preserve"> центр</w:t>
      </w:r>
      <w:r w:rsidRPr="00BD6528">
        <w:rPr>
          <w:rFonts w:ascii="Times New Roman" w:eastAsia="Times New Roman" w:hAnsi="Times New Roman"/>
          <w:sz w:val="28"/>
          <w:szCs w:val="28"/>
        </w:rPr>
        <w:t>а</w:t>
      </w:r>
      <w:r w:rsidR="00D52EFE">
        <w:rPr>
          <w:rFonts w:ascii="Times New Roman" w:eastAsia="Times New Roman" w:hAnsi="Times New Roman"/>
          <w:sz w:val="28"/>
          <w:szCs w:val="28"/>
        </w:rPr>
        <w:t xml:space="preserve"> общей площадью 10</w:t>
      </w:r>
      <w:r w:rsidR="00195BDD" w:rsidRPr="00BD6528">
        <w:rPr>
          <w:rFonts w:ascii="Times New Roman" w:eastAsia="Times New Roman" w:hAnsi="Times New Roman"/>
          <w:sz w:val="28"/>
          <w:szCs w:val="28"/>
        </w:rPr>
        <w:t xml:space="preserve"> кв.м. согласно ниже прилагаемому списку.</w:t>
      </w:r>
    </w:p>
    <w:p w:rsidR="00E025A2" w:rsidRPr="00BD6528" w:rsidRDefault="00E025A2" w:rsidP="00E025A2">
      <w:pPr>
        <w:spacing w:after="0" w:line="240" w:lineRule="auto"/>
        <w:contextualSpacing/>
        <w:jc w:val="center"/>
        <w:rPr>
          <w:rFonts w:ascii="Times New Roman" w:hAnsi="Times New Roman"/>
          <w:b/>
          <w:sz w:val="28"/>
          <w:szCs w:val="28"/>
        </w:rPr>
      </w:pPr>
    </w:p>
    <w:tbl>
      <w:tblPr>
        <w:tblW w:w="9639" w:type="dxa"/>
        <w:tblInd w:w="-527" w:type="dxa"/>
        <w:tblLayout w:type="fixed"/>
        <w:tblCellMar>
          <w:left w:w="40" w:type="dxa"/>
          <w:right w:w="40" w:type="dxa"/>
        </w:tblCellMar>
        <w:tblLook w:val="04A0"/>
      </w:tblPr>
      <w:tblGrid>
        <w:gridCol w:w="539"/>
        <w:gridCol w:w="5415"/>
        <w:gridCol w:w="3685"/>
      </w:tblGrid>
      <w:tr w:rsidR="00E025A2" w:rsidRPr="00BD6528" w:rsidTr="00E025A2">
        <w:trPr>
          <w:trHeight w:hRule="exact" w:val="358"/>
        </w:trPr>
        <w:tc>
          <w:tcPr>
            <w:tcW w:w="539" w:type="dxa"/>
            <w:tcBorders>
              <w:top w:val="single" w:sz="6" w:space="0" w:color="auto"/>
              <w:left w:val="single" w:sz="6" w:space="0" w:color="auto"/>
              <w:bottom w:val="single" w:sz="6" w:space="0" w:color="auto"/>
              <w:right w:val="single" w:sz="6" w:space="0" w:color="auto"/>
            </w:tcBorders>
            <w:shd w:val="clear" w:color="auto" w:fill="FFFFFF"/>
            <w:hideMark/>
          </w:tcPr>
          <w:p w:rsidR="00E025A2" w:rsidRPr="00BD6528" w:rsidRDefault="00E025A2" w:rsidP="007215CB">
            <w:pPr>
              <w:shd w:val="clear" w:color="auto" w:fill="FFFFFF"/>
              <w:ind w:left="10"/>
              <w:jc w:val="center"/>
              <w:rPr>
                <w:rFonts w:ascii="Times New Roman" w:eastAsia="Times New Roman" w:hAnsi="Times New Roman"/>
                <w:b/>
                <w:sz w:val="28"/>
                <w:szCs w:val="28"/>
              </w:rPr>
            </w:pPr>
            <w:r w:rsidRPr="00BD6528">
              <w:rPr>
                <w:rFonts w:ascii="Times New Roman" w:eastAsia="Times New Roman" w:hAnsi="Times New Roman"/>
                <w:b/>
                <w:sz w:val="28"/>
                <w:szCs w:val="28"/>
              </w:rPr>
              <w:lastRenderedPageBreak/>
              <w:t>№</w:t>
            </w:r>
          </w:p>
        </w:tc>
        <w:tc>
          <w:tcPr>
            <w:tcW w:w="5415" w:type="dxa"/>
            <w:tcBorders>
              <w:top w:val="single" w:sz="6" w:space="0" w:color="auto"/>
              <w:left w:val="single" w:sz="6" w:space="0" w:color="auto"/>
              <w:bottom w:val="single" w:sz="6" w:space="0" w:color="auto"/>
              <w:right w:val="single" w:sz="6" w:space="0" w:color="auto"/>
            </w:tcBorders>
            <w:shd w:val="clear" w:color="auto" w:fill="FFFFFF"/>
            <w:hideMark/>
          </w:tcPr>
          <w:p w:rsidR="00E025A2" w:rsidRPr="00BD6528" w:rsidRDefault="00E025A2" w:rsidP="008F010B">
            <w:pPr>
              <w:shd w:val="clear" w:color="auto" w:fill="FFFFFF"/>
              <w:jc w:val="center"/>
              <w:rPr>
                <w:rFonts w:ascii="Times New Roman" w:eastAsia="Times New Roman" w:hAnsi="Times New Roman"/>
                <w:b/>
                <w:sz w:val="28"/>
                <w:szCs w:val="28"/>
              </w:rPr>
            </w:pPr>
            <w:r w:rsidRPr="00BD6528">
              <w:rPr>
                <w:rFonts w:ascii="Times New Roman" w:eastAsia="Times New Roman" w:hAnsi="Times New Roman"/>
                <w:b/>
                <w:sz w:val="28"/>
                <w:szCs w:val="28"/>
              </w:rPr>
              <w:t>Наименование помещений</w:t>
            </w:r>
          </w:p>
        </w:tc>
        <w:tc>
          <w:tcPr>
            <w:tcW w:w="3685" w:type="dxa"/>
            <w:tcBorders>
              <w:top w:val="single" w:sz="6" w:space="0" w:color="auto"/>
              <w:left w:val="single" w:sz="6" w:space="0" w:color="auto"/>
              <w:bottom w:val="single" w:sz="6" w:space="0" w:color="auto"/>
              <w:right w:val="single" w:sz="6" w:space="0" w:color="auto"/>
            </w:tcBorders>
            <w:shd w:val="clear" w:color="auto" w:fill="FFFFFF"/>
            <w:hideMark/>
          </w:tcPr>
          <w:p w:rsidR="00E025A2" w:rsidRPr="00BD6528" w:rsidRDefault="00E025A2" w:rsidP="007215CB">
            <w:pPr>
              <w:shd w:val="clear" w:color="auto" w:fill="FFFFFF"/>
              <w:spacing w:after="0" w:line="278" w:lineRule="exact"/>
              <w:ind w:left="77" w:right="134"/>
              <w:jc w:val="center"/>
              <w:rPr>
                <w:rFonts w:ascii="Times New Roman" w:eastAsia="Times New Roman" w:hAnsi="Times New Roman"/>
                <w:b/>
                <w:sz w:val="28"/>
                <w:szCs w:val="28"/>
              </w:rPr>
            </w:pPr>
            <w:r w:rsidRPr="00BD6528">
              <w:rPr>
                <w:rFonts w:ascii="Times New Roman" w:eastAsia="Times New Roman" w:hAnsi="Times New Roman"/>
                <w:b/>
                <w:sz w:val="28"/>
                <w:szCs w:val="28"/>
              </w:rPr>
              <w:t xml:space="preserve">Кол-во </w:t>
            </w:r>
            <w:proofErr w:type="gramStart"/>
            <w:r w:rsidRPr="00BD6528">
              <w:rPr>
                <w:rFonts w:ascii="Times New Roman" w:eastAsia="Times New Roman" w:hAnsi="Times New Roman"/>
                <w:b/>
                <w:sz w:val="28"/>
                <w:szCs w:val="28"/>
              </w:rPr>
              <w:t>м</w:t>
            </w:r>
            <w:proofErr w:type="gramEnd"/>
            <w:r w:rsidRPr="00BD6528">
              <w:rPr>
                <w:rFonts w:ascii="Times New Roman" w:eastAsia="Times New Roman" w:hAnsi="Times New Roman"/>
                <w:b/>
                <w:sz w:val="28"/>
                <w:szCs w:val="28"/>
              </w:rPr>
              <w:t>²</w:t>
            </w:r>
          </w:p>
        </w:tc>
      </w:tr>
      <w:tr w:rsidR="002C1D55" w:rsidRPr="00BD6528" w:rsidTr="00E025A2">
        <w:trPr>
          <w:trHeight w:hRule="exact" w:val="288"/>
        </w:trPr>
        <w:tc>
          <w:tcPr>
            <w:tcW w:w="539" w:type="dxa"/>
            <w:tcBorders>
              <w:top w:val="single" w:sz="6" w:space="0" w:color="auto"/>
              <w:left w:val="single" w:sz="6" w:space="0" w:color="auto"/>
              <w:bottom w:val="single" w:sz="6" w:space="0" w:color="auto"/>
              <w:right w:val="single" w:sz="6" w:space="0" w:color="auto"/>
            </w:tcBorders>
            <w:shd w:val="clear" w:color="auto" w:fill="FFFFFF"/>
            <w:hideMark/>
          </w:tcPr>
          <w:p w:rsidR="002C1D55" w:rsidRPr="00BD6528" w:rsidRDefault="002C1D55" w:rsidP="007215CB">
            <w:pPr>
              <w:shd w:val="clear" w:color="auto" w:fill="FFFFFF"/>
              <w:rPr>
                <w:rFonts w:ascii="Times New Roman" w:eastAsia="Times New Roman" w:hAnsi="Times New Roman"/>
                <w:sz w:val="28"/>
                <w:szCs w:val="28"/>
              </w:rPr>
            </w:pPr>
            <w:r w:rsidRPr="00BD6528">
              <w:rPr>
                <w:rFonts w:ascii="Times New Roman" w:eastAsia="Times New Roman" w:hAnsi="Times New Roman"/>
                <w:sz w:val="28"/>
                <w:szCs w:val="28"/>
              </w:rPr>
              <w:t>1</w:t>
            </w:r>
          </w:p>
        </w:tc>
        <w:tc>
          <w:tcPr>
            <w:tcW w:w="5415" w:type="dxa"/>
            <w:tcBorders>
              <w:top w:val="single" w:sz="6" w:space="0" w:color="auto"/>
              <w:left w:val="single" w:sz="6" w:space="0" w:color="auto"/>
              <w:bottom w:val="single" w:sz="6" w:space="0" w:color="auto"/>
              <w:right w:val="single" w:sz="6" w:space="0" w:color="auto"/>
            </w:tcBorders>
            <w:shd w:val="clear" w:color="auto" w:fill="FFFFFF"/>
            <w:hideMark/>
          </w:tcPr>
          <w:p w:rsidR="002C1D55" w:rsidRPr="00BD6528" w:rsidRDefault="00335271" w:rsidP="0067154A">
            <w:pPr>
              <w:shd w:val="clear" w:color="auto" w:fill="FFFFFF"/>
              <w:rPr>
                <w:rFonts w:ascii="Times New Roman" w:eastAsia="Times New Roman" w:hAnsi="Times New Roman"/>
                <w:strike/>
                <w:sz w:val="24"/>
                <w:szCs w:val="24"/>
              </w:rPr>
            </w:pPr>
            <w:r>
              <w:rPr>
                <w:rFonts w:ascii="Times New Roman" w:eastAsia="Times New Roman" w:hAnsi="Times New Roman"/>
                <w:sz w:val="24"/>
                <w:szCs w:val="24"/>
              </w:rPr>
              <w:t xml:space="preserve">Помещения на 1 этаже </w:t>
            </w:r>
            <w:r w:rsidR="0067154A">
              <w:rPr>
                <w:rFonts w:ascii="Times New Roman" w:eastAsia="Times New Roman" w:hAnsi="Times New Roman"/>
                <w:sz w:val="24"/>
                <w:szCs w:val="24"/>
              </w:rPr>
              <w:t xml:space="preserve"> ДЗЗ</w:t>
            </w:r>
          </w:p>
        </w:tc>
        <w:tc>
          <w:tcPr>
            <w:tcW w:w="3685" w:type="dxa"/>
            <w:tcBorders>
              <w:top w:val="single" w:sz="6" w:space="0" w:color="auto"/>
              <w:left w:val="single" w:sz="6" w:space="0" w:color="auto"/>
              <w:bottom w:val="single" w:sz="6" w:space="0" w:color="auto"/>
              <w:right w:val="single" w:sz="6" w:space="0" w:color="auto"/>
            </w:tcBorders>
            <w:shd w:val="clear" w:color="auto" w:fill="FFFFFF"/>
            <w:hideMark/>
          </w:tcPr>
          <w:p w:rsidR="002C1D55" w:rsidRPr="00BD6528" w:rsidRDefault="00D52EFE" w:rsidP="005031BE">
            <w:pPr>
              <w:shd w:val="clear" w:color="auto" w:fill="FFFFFF"/>
              <w:jc w:val="center"/>
              <w:rPr>
                <w:rFonts w:ascii="Times New Roman" w:eastAsia="Times New Roman" w:hAnsi="Times New Roman"/>
                <w:sz w:val="24"/>
                <w:szCs w:val="24"/>
              </w:rPr>
            </w:pPr>
            <w:r>
              <w:rPr>
                <w:rFonts w:ascii="Times New Roman" w:eastAsia="Times New Roman" w:hAnsi="Times New Roman"/>
                <w:sz w:val="24"/>
                <w:szCs w:val="24"/>
              </w:rPr>
              <w:t>10</w:t>
            </w:r>
          </w:p>
        </w:tc>
      </w:tr>
      <w:tr w:rsidR="002C1D55" w:rsidRPr="00BD6528" w:rsidTr="00E025A2">
        <w:trPr>
          <w:trHeight w:hRule="exact" w:val="317"/>
        </w:trPr>
        <w:tc>
          <w:tcPr>
            <w:tcW w:w="539" w:type="dxa"/>
            <w:tcBorders>
              <w:top w:val="single" w:sz="6" w:space="0" w:color="auto"/>
              <w:left w:val="single" w:sz="6" w:space="0" w:color="auto"/>
              <w:bottom w:val="single" w:sz="6" w:space="0" w:color="auto"/>
              <w:right w:val="single" w:sz="6" w:space="0" w:color="auto"/>
            </w:tcBorders>
            <w:shd w:val="clear" w:color="auto" w:fill="FFFFFF"/>
            <w:hideMark/>
          </w:tcPr>
          <w:p w:rsidR="002C1D55" w:rsidRPr="00BD6528" w:rsidRDefault="002C1D55" w:rsidP="007215CB">
            <w:pPr>
              <w:shd w:val="clear" w:color="auto" w:fill="FFFFFF"/>
              <w:rPr>
                <w:rFonts w:ascii="Times New Roman" w:eastAsia="Times New Roman" w:hAnsi="Times New Roman"/>
                <w:sz w:val="28"/>
                <w:szCs w:val="28"/>
              </w:rPr>
            </w:pPr>
          </w:p>
        </w:tc>
        <w:tc>
          <w:tcPr>
            <w:tcW w:w="5415" w:type="dxa"/>
            <w:tcBorders>
              <w:top w:val="single" w:sz="6" w:space="0" w:color="auto"/>
              <w:left w:val="single" w:sz="6" w:space="0" w:color="auto"/>
              <w:bottom w:val="single" w:sz="6" w:space="0" w:color="auto"/>
              <w:right w:val="single" w:sz="6" w:space="0" w:color="auto"/>
            </w:tcBorders>
            <w:shd w:val="clear" w:color="auto" w:fill="FFFFFF"/>
            <w:hideMark/>
          </w:tcPr>
          <w:p w:rsidR="002C1D55" w:rsidRPr="00BD6528" w:rsidRDefault="002C1D55" w:rsidP="00BD6528">
            <w:pPr>
              <w:shd w:val="clear" w:color="auto" w:fill="FFFFFF"/>
              <w:rPr>
                <w:rFonts w:ascii="Times New Roman" w:eastAsia="Times New Roman" w:hAnsi="Times New Roman"/>
                <w:b/>
                <w:color w:val="000000"/>
                <w:sz w:val="24"/>
                <w:szCs w:val="24"/>
              </w:rPr>
            </w:pPr>
            <w:r w:rsidRPr="00BD6528">
              <w:rPr>
                <w:rFonts w:ascii="Times New Roman" w:eastAsia="Times New Roman" w:hAnsi="Times New Roman"/>
                <w:b/>
                <w:color w:val="000000"/>
                <w:sz w:val="24"/>
                <w:szCs w:val="24"/>
              </w:rPr>
              <w:t>ИТОГО:</w:t>
            </w:r>
          </w:p>
        </w:tc>
        <w:tc>
          <w:tcPr>
            <w:tcW w:w="3685" w:type="dxa"/>
            <w:tcBorders>
              <w:top w:val="single" w:sz="6" w:space="0" w:color="auto"/>
              <w:left w:val="single" w:sz="6" w:space="0" w:color="auto"/>
              <w:bottom w:val="single" w:sz="6" w:space="0" w:color="auto"/>
              <w:right w:val="single" w:sz="6" w:space="0" w:color="auto"/>
            </w:tcBorders>
            <w:shd w:val="clear" w:color="auto" w:fill="FFFFFF"/>
            <w:hideMark/>
          </w:tcPr>
          <w:p w:rsidR="002C1D55" w:rsidRPr="00BD6528" w:rsidRDefault="00D52EFE" w:rsidP="005031BE">
            <w:pPr>
              <w:shd w:val="clear" w:color="auto" w:fill="FFFFFF"/>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10</w:t>
            </w:r>
          </w:p>
        </w:tc>
      </w:tr>
    </w:tbl>
    <w:p w:rsidR="00E025A2" w:rsidRPr="00BD6528" w:rsidRDefault="00E025A2" w:rsidP="00195BDD">
      <w:pPr>
        <w:pStyle w:val="a4"/>
        <w:jc w:val="both"/>
        <w:rPr>
          <w:rFonts w:ascii="Times New Roman" w:eastAsia="Times New Roman" w:hAnsi="Times New Roman"/>
          <w:sz w:val="28"/>
          <w:szCs w:val="28"/>
        </w:rPr>
      </w:pPr>
    </w:p>
    <w:p w:rsidR="00195BDD" w:rsidRPr="00BD6528" w:rsidRDefault="00195BDD" w:rsidP="00195BDD">
      <w:pPr>
        <w:pStyle w:val="a4"/>
        <w:jc w:val="both"/>
        <w:rPr>
          <w:rFonts w:ascii="Times New Roman" w:eastAsia="Times New Roman" w:hAnsi="Times New Roman"/>
          <w:sz w:val="28"/>
          <w:szCs w:val="28"/>
        </w:rPr>
      </w:pPr>
    </w:p>
    <w:p w:rsidR="00C57309" w:rsidRPr="00BD6528" w:rsidRDefault="00C57309" w:rsidP="00195BDD">
      <w:pPr>
        <w:pStyle w:val="a4"/>
        <w:jc w:val="both"/>
        <w:rPr>
          <w:rFonts w:ascii="Times New Roman" w:eastAsia="Times New Roman" w:hAnsi="Times New Roman"/>
          <w:sz w:val="28"/>
          <w:szCs w:val="28"/>
        </w:rPr>
      </w:pPr>
    </w:p>
    <w:p w:rsidR="00900CA0" w:rsidRPr="00BD6528" w:rsidRDefault="00900CA0" w:rsidP="000D45F5">
      <w:pPr>
        <w:pStyle w:val="a4"/>
        <w:ind w:firstLine="709"/>
        <w:jc w:val="both"/>
        <w:rPr>
          <w:rFonts w:ascii="Times New Roman" w:eastAsia="Times New Roman" w:hAnsi="Times New Roman"/>
          <w:sz w:val="28"/>
          <w:szCs w:val="28"/>
        </w:rPr>
      </w:pPr>
    </w:p>
    <w:p w:rsidR="004C65DE" w:rsidRPr="00BD6528" w:rsidRDefault="004C65DE" w:rsidP="008819EC">
      <w:pPr>
        <w:spacing w:after="0"/>
        <w:rPr>
          <w:rFonts w:ascii="Times New Roman" w:eastAsia="Times New Roman" w:hAnsi="Times New Roman"/>
          <w:sz w:val="28"/>
          <w:szCs w:val="28"/>
        </w:rPr>
      </w:pPr>
    </w:p>
    <w:p w:rsidR="00D07734" w:rsidRPr="00BD6528" w:rsidRDefault="00D07734" w:rsidP="002C1D55">
      <w:pPr>
        <w:spacing w:after="0"/>
        <w:rPr>
          <w:rFonts w:ascii="Times New Roman" w:eastAsia="Times New Roman" w:hAnsi="Times New Roman"/>
          <w:sz w:val="28"/>
          <w:szCs w:val="28"/>
        </w:rPr>
      </w:pPr>
    </w:p>
    <w:p w:rsidR="00E77596" w:rsidRPr="00BD6528" w:rsidRDefault="00E77596" w:rsidP="002C1D55">
      <w:pPr>
        <w:spacing w:after="0"/>
        <w:rPr>
          <w:rFonts w:ascii="Times New Roman" w:eastAsia="Times New Roman" w:hAnsi="Times New Roman"/>
          <w:sz w:val="28"/>
          <w:szCs w:val="28"/>
        </w:rPr>
      </w:pPr>
    </w:p>
    <w:p w:rsidR="00E77596" w:rsidRDefault="00E77596" w:rsidP="002C1D55">
      <w:pPr>
        <w:spacing w:after="0"/>
        <w:rPr>
          <w:rFonts w:ascii="Times New Roman" w:eastAsia="Times New Roman" w:hAnsi="Times New Roman"/>
          <w:sz w:val="28"/>
          <w:szCs w:val="28"/>
        </w:rPr>
      </w:pPr>
    </w:p>
    <w:p w:rsidR="00A77932" w:rsidRDefault="00A77932" w:rsidP="002C1D55">
      <w:pPr>
        <w:spacing w:after="0"/>
        <w:rPr>
          <w:rFonts w:ascii="Times New Roman" w:eastAsia="Times New Roman" w:hAnsi="Times New Roman"/>
          <w:sz w:val="28"/>
          <w:szCs w:val="28"/>
        </w:rPr>
      </w:pPr>
    </w:p>
    <w:p w:rsidR="00A77932" w:rsidRDefault="00A77932" w:rsidP="002C1D55">
      <w:pPr>
        <w:spacing w:after="0"/>
        <w:rPr>
          <w:rFonts w:ascii="Times New Roman" w:eastAsia="Times New Roman" w:hAnsi="Times New Roman"/>
          <w:sz w:val="28"/>
          <w:szCs w:val="28"/>
        </w:rPr>
      </w:pPr>
    </w:p>
    <w:p w:rsidR="00A77932" w:rsidRDefault="00A77932" w:rsidP="002C1D55">
      <w:pPr>
        <w:spacing w:after="0"/>
        <w:rPr>
          <w:rFonts w:ascii="Times New Roman" w:eastAsia="Times New Roman" w:hAnsi="Times New Roman"/>
          <w:sz w:val="28"/>
          <w:szCs w:val="28"/>
        </w:rPr>
      </w:pPr>
    </w:p>
    <w:p w:rsidR="00A77932" w:rsidRDefault="00A77932" w:rsidP="002C1D55">
      <w:pPr>
        <w:spacing w:after="0"/>
        <w:rPr>
          <w:rFonts w:ascii="Times New Roman" w:eastAsia="Times New Roman" w:hAnsi="Times New Roman"/>
          <w:sz w:val="28"/>
          <w:szCs w:val="28"/>
        </w:rPr>
      </w:pPr>
    </w:p>
    <w:p w:rsidR="00A77932" w:rsidRDefault="00A77932" w:rsidP="002C1D55">
      <w:pPr>
        <w:spacing w:after="0"/>
        <w:rPr>
          <w:rFonts w:ascii="Times New Roman" w:eastAsia="Times New Roman" w:hAnsi="Times New Roman"/>
          <w:sz w:val="28"/>
          <w:szCs w:val="28"/>
        </w:rPr>
      </w:pPr>
    </w:p>
    <w:p w:rsidR="00A77932" w:rsidRDefault="00A77932" w:rsidP="002C1D55">
      <w:pPr>
        <w:spacing w:after="0"/>
        <w:rPr>
          <w:rFonts w:ascii="Times New Roman" w:eastAsia="Times New Roman" w:hAnsi="Times New Roman"/>
          <w:sz w:val="28"/>
          <w:szCs w:val="28"/>
        </w:rPr>
      </w:pPr>
    </w:p>
    <w:p w:rsidR="00A77932" w:rsidRDefault="00A77932" w:rsidP="002C1D55">
      <w:pPr>
        <w:spacing w:after="0"/>
        <w:rPr>
          <w:rFonts w:ascii="Times New Roman" w:eastAsia="Times New Roman" w:hAnsi="Times New Roman"/>
          <w:sz w:val="28"/>
          <w:szCs w:val="28"/>
        </w:rPr>
      </w:pPr>
    </w:p>
    <w:p w:rsidR="00A77932" w:rsidRDefault="00A77932" w:rsidP="002C1D55">
      <w:pPr>
        <w:spacing w:after="0"/>
        <w:rPr>
          <w:rFonts w:ascii="Times New Roman" w:eastAsia="Times New Roman" w:hAnsi="Times New Roman"/>
          <w:sz w:val="28"/>
          <w:szCs w:val="28"/>
        </w:rPr>
      </w:pPr>
    </w:p>
    <w:p w:rsidR="00A77932" w:rsidRDefault="00A77932" w:rsidP="002C1D55">
      <w:pPr>
        <w:spacing w:after="0"/>
        <w:rPr>
          <w:rFonts w:ascii="Times New Roman" w:eastAsia="Times New Roman" w:hAnsi="Times New Roman"/>
          <w:sz w:val="28"/>
          <w:szCs w:val="28"/>
        </w:rPr>
      </w:pPr>
    </w:p>
    <w:p w:rsidR="00A77932" w:rsidRDefault="00A77932" w:rsidP="002C1D55">
      <w:pPr>
        <w:spacing w:after="0"/>
        <w:rPr>
          <w:rFonts w:ascii="Times New Roman" w:eastAsia="Times New Roman" w:hAnsi="Times New Roman"/>
          <w:sz w:val="28"/>
          <w:szCs w:val="28"/>
        </w:rPr>
      </w:pPr>
    </w:p>
    <w:p w:rsidR="00A77932" w:rsidRDefault="00A77932" w:rsidP="002C1D55">
      <w:pPr>
        <w:spacing w:after="0"/>
        <w:rPr>
          <w:rFonts w:ascii="Times New Roman" w:eastAsia="Times New Roman" w:hAnsi="Times New Roman"/>
          <w:sz w:val="28"/>
          <w:szCs w:val="28"/>
        </w:rPr>
      </w:pPr>
    </w:p>
    <w:p w:rsidR="00A77932" w:rsidRDefault="00A77932" w:rsidP="002C1D55">
      <w:pPr>
        <w:spacing w:after="0"/>
        <w:rPr>
          <w:rFonts w:ascii="Times New Roman" w:eastAsia="Times New Roman" w:hAnsi="Times New Roman"/>
          <w:sz w:val="28"/>
          <w:szCs w:val="28"/>
        </w:rPr>
      </w:pPr>
    </w:p>
    <w:p w:rsidR="0073259F" w:rsidRDefault="0073259F" w:rsidP="002C1D55">
      <w:pPr>
        <w:spacing w:after="0"/>
        <w:rPr>
          <w:rFonts w:ascii="Times New Roman" w:eastAsia="Times New Roman" w:hAnsi="Times New Roman"/>
          <w:sz w:val="28"/>
          <w:szCs w:val="28"/>
        </w:rPr>
      </w:pPr>
    </w:p>
    <w:p w:rsidR="0073259F" w:rsidRDefault="0073259F" w:rsidP="002C1D55">
      <w:pPr>
        <w:spacing w:after="0"/>
        <w:rPr>
          <w:rFonts w:ascii="Times New Roman" w:eastAsia="Times New Roman" w:hAnsi="Times New Roman"/>
          <w:sz w:val="28"/>
          <w:szCs w:val="28"/>
        </w:rPr>
      </w:pPr>
    </w:p>
    <w:p w:rsidR="0073259F" w:rsidRDefault="0073259F" w:rsidP="002C1D55">
      <w:pPr>
        <w:spacing w:after="0"/>
        <w:rPr>
          <w:rFonts w:ascii="Times New Roman" w:eastAsia="Times New Roman" w:hAnsi="Times New Roman"/>
          <w:sz w:val="28"/>
          <w:szCs w:val="28"/>
        </w:rPr>
      </w:pPr>
    </w:p>
    <w:p w:rsidR="0073259F" w:rsidRDefault="0073259F" w:rsidP="002C1D55">
      <w:pPr>
        <w:spacing w:after="0"/>
        <w:rPr>
          <w:rFonts w:ascii="Times New Roman" w:eastAsia="Times New Roman" w:hAnsi="Times New Roman"/>
          <w:sz w:val="28"/>
          <w:szCs w:val="28"/>
        </w:rPr>
      </w:pPr>
    </w:p>
    <w:p w:rsidR="0073259F" w:rsidRDefault="0073259F" w:rsidP="002C1D55">
      <w:pPr>
        <w:spacing w:after="0"/>
        <w:rPr>
          <w:rFonts w:ascii="Times New Roman" w:eastAsia="Times New Roman" w:hAnsi="Times New Roman"/>
          <w:sz w:val="28"/>
          <w:szCs w:val="28"/>
        </w:rPr>
      </w:pPr>
    </w:p>
    <w:p w:rsidR="00A77932" w:rsidRDefault="00A77932" w:rsidP="002C1D55">
      <w:pPr>
        <w:spacing w:after="0"/>
        <w:rPr>
          <w:rFonts w:ascii="Times New Roman" w:eastAsia="Times New Roman" w:hAnsi="Times New Roman"/>
          <w:sz w:val="28"/>
          <w:szCs w:val="28"/>
        </w:rPr>
      </w:pPr>
    </w:p>
    <w:p w:rsidR="00A77932" w:rsidRDefault="00A77932" w:rsidP="002C1D55">
      <w:pPr>
        <w:spacing w:after="0"/>
        <w:rPr>
          <w:rFonts w:ascii="Times New Roman" w:eastAsia="Times New Roman" w:hAnsi="Times New Roman"/>
          <w:sz w:val="28"/>
          <w:szCs w:val="28"/>
        </w:rPr>
      </w:pPr>
    </w:p>
    <w:p w:rsidR="00956C7D" w:rsidRDefault="00956C7D" w:rsidP="002C1D55">
      <w:pPr>
        <w:spacing w:after="0"/>
        <w:rPr>
          <w:rFonts w:ascii="Times New Roman" w:eastAsia="Times New Roman" w:hAnsi="Times New Roman"/>
          <w:sz w:val="28"/>
          <w:szCs w:val="28"/>
        </w:rPr>
      </w:pPr>
    </w:p>
    <w:p w:rsidR="00956C7D" w:rsidRPr="00BD6528" w:rsidRDefault="00956C7D" w:rsidP="002C1D55">
      <w:pPr>
        <w:spacing w:after="0"/>
        <w:rPr>
          <w:rFonts w:ascii="Times New Roman" w:eastAsia="Times New Roman" w:hAnsi="Times New Roman"/>
          <w:sz w:val="28"/>
          <w:szCs w:val="28"/>
        </w:rPr>
      </w:pPr>
    </w:p>
    <w:p w:rsidR="00D07734" w:rsidRPr="00BD6528" w:rsidRDefault="00D07734" w:rsidP="002801D9">
      <w:pPr>
        <w:spacing w:after="0"/>
        <w:ind w:firstLine="5670"/>
        <w:jc w:val="right"/>
        <w:rPr>
          <w:rFonts w:ascii="Times New Roman" w:eastAsia="Times New Roman" w:hAnsi="Times New Roman"/>
          <w:sz w:val="28"/>
          <w:szCs w:val="28"/>
        </w:rPr>
      </w:pPr>
    </w:p>
    <w:p w:rsidR="002801D9" w:rsidRPr="00BD6528" w:rsidRDefault="00AF084F" w:rsidP="002801D9">
      <w:pPr>
        <w:spacing w:after="0"/>
        <w:ind w:firstLine="5670"/>
        <w:jc w:val="right"/>
        <w:rPr>
          <w:rFonts w:ascii="Times New Roman" w:eastAsia="Times New Roman" w:hAnsi="Times New Roman"/>
          <w:sz w:val="28"/>
          <w:szCs w:val="28"/>
        </w:rPr>
      </w:pPr>
      <w:r w:rsidRPr="00BD6528">
        <w:rPr>
          <w:rFonts w:ascii="Times New Roman" w:eastAsia="Times New Roman" w:hAnsi="Times New Roman"/>
          <w:sz w:val="28"/>
          <w:szCs w:val="28"/>
        </w:rPr>
        <w:t>Приложение 2</w:t>
      </w:r>
    </w:p>
    <w:p w:rsidR="002801D9" w:rsidRPr="00BD6528" w:rsidRDefault="002801D9" w:rsidP="002801D9">
      <w:pPr>
        <w:spacing w:after="0"/>
        <w:ind w:firstLine="5670"/>
        <w:jc w:val="right"/>
        <w:rPr>
          <w:rFonts w:ascii="Times New Roman" w:eastAsia="Times New Roman" w:hAnsi="Times New Roman"/>
          <w:sz w:val="28"/>
          <w:szCs w:val="28"/>
        </w:rPr>
      </w:pPr>
      <w:r w:rsidRPr="00BD6528">
        <w:rPr>
          <w:rFonts w:ascii="Times New Roman" w:eastAsia="Times New Roman" w:hAnsi="Times New Roman"/>
          <w:sz w:val="28"/>
          <w:szCs w:val="28"/>
        </w:rPr>
        <w:t>к тендерной документации</w:t>
      </w:r>
    </w:p>
    <w:p w:rsidR="002801D9" w:rsidRPr="00BD6528" w:rsidRDefault="002801D9" w:rsidP="002801D9">
      <w:pPr>
        <w:spacing w:after="0"/>
        <w:jc w:val="center"/>
        <w:rPr>
          <w:rFonts w:ascii="Times New Roman" w:eastAsia="Times New Roman" w:hAnsi="Times New Roman"/>
          <w:sz w:val="28"/>
          <w:szCs w:val="28"/>
        </w:rPr>
      </w:pPr>
      <w:r w:rsidRPr="00BD6528">
        <w:rPr>
          <w:rFonts w:ascii="Times New Roman" w:eastAsia="Times New Roman" w:hAnsi="Times New Roman"/>
          <w:sz w:val="28"/>
          <w:szCs w:val="28"/>
        </w:rPr>
        <w:t>Заявка на участие в тендере</w:t>
      </w:r>
    </w:p>
    <w:p w:rsidR="002801D9" w:rsidRPr="00BD6528" w:rsidRDefault="002801D9" w:rsidP="002801D9">
      <w:pPr>
        <w:spacing w:after="0"/>
        <w:jc w:val="center"/>
        <w:rPr>
          <w:rFonts w:ascii="Times New Roman" w:eastAsia="Times New Roman" w:hAnsi="Times New Roman"/>
          <w:sz w:val="28"/>
          <w:szCs w:val="28"/>
        </w:rPr>
      </w:pPr>
      <w:r w:rsidRPr="00BD6528">
        <w:rPr>
          <w:rFonts w:ascii="Times New Roman" w:eastAsia="Times New Roman" w:hAnsi="Times New Roman"/>
          <w:sz w:val="28"/>
          <w:szCs w:val="28"/>
        </w:rPr>
        <w:t>(дли юридических лиц)</w:t>
      </w:r>
    </w:p>
    <w:p w:rsidR="002801D9" w:rsidRPr="00BD6528" w:rsidRDefault="002801D9" w:rsidP="002801D9">
      <w:pPr>
        <w:spacing w:after="0"/>
        <w:jc w:val="both"/>
        <w:rPr>
          <w:rFonts w:ascii="Times New Roman" w:eastAsia="Times New Roman" w:hAnsi="Times New Roman"/>
          <w:sz w:val="28"/>
          <w:szCs w:val="28"/>
        </w:rPr>
      </w:pPr>
      <w:r w:rsidRPr="00BD6528">
        <w:rPr>
          <w:rFonts w:ascii="Times New Roman" w:eastAsia="Times New Roman" w:hAnsi="Times New Roman"/>
          <w:sz w:val="28"/>
          <w:szCs w:val="28"/>
        </w:rPr>
        <w:t> Кому _________________________________________________________________</w:t>
      </w:r>
    </w:p>
    <w:p w:rsidR="002801D9" w:rsidRPr="00BD6528" w:rsidRDefault="002801D9" w:rsidP="002801D9">
      <w:pPr>
        <w:ind w:firstLine="400"/>
        <w:jc w:val="center"/>
        <w:rPr>
          <w:rFonts w:ascii="Times New Roman" w:eastAsia="Times New Roman" w:hAnsi="Times New Roman"/>
          <w:sz w:val="28"/>
          <w:szCs w:val="28"/>
        </w:rPr>
      </w:pPr>
      <w:r w:rsidRPr="00BD6528">
        <w:rPr>
          <w:rFonts w:ascii="Times New Roman" w:eastAsia="Times New Roman" w:hAnsi="Times New Roman"/>
          <w:sz w:val="28"/>
          <w:szCs w:val="28"/>
        </w:rPr>
        <w:t>(указывается наименование организатора)</w:t>
      </w:r>
    </w:p>
    <w:p w:rsidR="002801D9" w:rsidRPr="00BD6528" w:rsidRDefault="002801D9" w:rsidP="002801D9">
      <w:pPr>
        <w:rPr>
          <w:rFonts w:ascii="Times New Roman" w:eastAsia="Times New Roman" w:hAnsi="Times New Roman"/>
          <w:sz w:val="28"/>
          <w:szCs w:val="28"/>
        </w:rPr>
      </w:pPr>
      <w:r w:rsidRPr="00BD6528">
        <w:rPr>
          <w:rFonts w:ascii="Times New Roman" w:eastAsia="Times New Roman" w:hAnsi="Times New Roman"/>
          <w:sz w:val="28"/>
          <w:szCs w:val="28"/>
        </w:rPr>
        <w:t>От кого______________________________________________________________</w:t>
      </w:r>
    </w:p>
    <w:p w:rsidR="002801D9" w:rsidRPr="00BD6528" w:rsidRDefault="002801D9" w:rsidP="002801D9">
      <w:pPr>
        <w:ind w:firstLine="400"/>
        <w:jc w:val="center"/>
        <w:rPr>
          <w:rFonts w:ascii="Times New Roman" w:eastAsia="Times New Roman" w:hAnsi="Times New Roman"/>
          <w:sz w:val="28"/>
          <w:szCs w:val="28"/>
        </w:rPr>
      </w:pPr>
      <w:r w:rsidRPr="00BD6528">
        <w:rPr>
          <w:rFonts w:ascii="Times New Roman" w:eastAsia="Times New Roman" w:hAnsi="Times New Roman"/>
          <w:sz w:val="28"/>
          <w:szCs w:val="28"/>
        </w:rPr>
        <w:t>(указывается полное наименование потенциального арендатора)</w:t>
      </w:r>
    </w:p>
    <w:p w:rsidR="002801D9" w:rsidRPr="00BD6528" w:rsidRDefault="002801D9" w:rsidP="002801D9">
      <w:pPr>
        <w:ind w:firstLine="400"/>
        <w:jc w:val="both"/>
        <w:rPr>
          <w:rFonts w:ascii="Times New Roman" w:eastAsia="Times New Roman" w:hAnsi="Times New Roman"/>
          <w:sz w:val="28"/>
          <w:szCs w:val="28"/>
        </w:rPr>
      </w:pPr>
      <w:r w:rsidRPr="00BD6528">
        <w:rPr>
          <w:rFonts w:ascii="Times New Roman" w:eastAsia="Times New Roman" w:hAnsi="Times New Roman"/>
          <w:sz w:val="28"/>
          <w:szCs w:val="28"/>
        </w:rPr>
        <w:lastRenderedPageBreak/>
        <w:t>1. Сведения о юридическом лице, претендующем на участие в тендере (потенциальном арендаторе):</w:t>
      </w:r>
    </w:p>
    <w:tbl>
      <w:tblPr>
        <w:tblW w:w="5000" w:type="pct"/>
        <w:tblCellMar>
          <w:left w:w="0" w:type="dxa"/>
          <w:right w:w="0" w:type="dxa"/>
        </w:tblCellMar>
        <w:tblLook w:val="0000"/>
      </w:tblPr>
      <w:tblGrid>
        <w:gridCol w:w="4969"/>
        <w:gridCol w:w="4601"/>
      </w:tblGrid>
      <w:tr w:rsidR="002801D9" w:rsidRPr="00BD6528" w:rsidTr="00AF1A4B">
        <w:tc>
          <w:tcPr>
            <w:tcW w:w="25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801D9" w:rsidRPr="00BD6528" w:rsidRDefault="002801D9" w:rsidP="00AF1A4B">
            <w:pPr>
              <w:jc w:val="thaiDistribute"/>
              <w:rPr>
                <w:rFonts w:ascii="Times New Roman" w:eastAsia="Times New Roman" w:hAnsi="Times New Roman"/>
                <w:sz w:val="28"/>
                <w:szCs w:val="28"/>
              </w:rPr>
            </w:pPr>
            <w:r w:rsidRPr="00BD6528">
              <w:rPr>
                <w:rFonts w:ascii="Times New Roman" w:eastAsia="Times New Roman" w:hAnsi="Times New Roman"/>
                <w:sz w:val="28"/>
                <w:szCs w:val="28"/>
              </w:rPr>
              <w:t>Юридический, почтовый адрес и контактные телефоны, потенциального арендатора</w:t>
            </w:r>
          </w:p>
        </w:tc>
        <w:tc>
          <w:tcPr>
            <w:tcW w:w="2372"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801D9" w:rsidRPr="00BD6528" w:rsidRDefault="002801D9" w:rsidP="00AF1A4B">
            <w:pPr>
              <w:ind w:firstLine="400"/>
              <w:jc w:val="thaiDistribute"/>
              <w:rPr>
                <w:rFonts w:ascii="Times New Roman" w:eastAsia="Times New Roman" w:hAnsi="Times New Roman"/>
                <w:sz w:val="28"/>
                <w:szCs w:val="28"/>
              </w:rPr>
            </w:pPr>
            <w:r w:rsidRPr="00BD6528">
              <w:rPr>
                <w:rFonts w:ascii="Times New Roman" w:eastAsia="Times New Roman" w:hAnsi="Times New Roman"/>
                <w:sz w:val="28"/>
                <w:szCs w:val="28"/>
              </w:rPr>
              <w:t> </w:t>
            </w:r>
          </w:p>
        </w:tc>
      </w:tr>
      <w:tr w:rsidR="002801D9" w:rsidRPr="00BD6528" w:rsidTr="00AF1A4B">
        <w:tc>
          <w:tcPr>
            <w:tcW w:w="2561"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2801D9" w:rsidRPr="00BD6528" w:rsidRDefault="002801D9" w:rsidP="00AF1A4B">
            <w:pPr>
              <w:jc w:val="thaiDistribute"/>
              <w:rPr>
                <w:rFonts w:ascii="Times New Roman" w:eastAsia="Times New Roman" w:hAnsi="Times New Roman"/>
                <w:sz w:val="28"/>
                <w:szCs w:val="28"/>
              </w:rPr>
            </w:pPr>
            <w:r w:rsidRPr="00BD6528">
              <w:rPr>
                <w:rFonts w:ascii="Times New Roman" w:eastAsia="Times New Roman" w:hAnsi="Times New Roman"/>
                <w:sz w:val="28"/>
                <w:szCs w:val="28"/>
              </w:rPr>
              <w:t>Банковские реквизиты юридического лица (БИН, БИК, ИИК), а также полное наименование и адрес банка или его филиала, в котором юридическое лицо обслуживается</w:t>
            </w:r>
          </w:p>
        </w:tc>
        <w:tc>
          <w:tcPr>
            <w:tcW w:w="2372" w:type="pct"/>
            <w:tcBorders>
              <w:top w:val="nil"/>
              <w:left w:val="nil"/>
              <w:bottom w:val="single" w:sz="8" w:space="0" w:color="auto"/>
              <w:right w:val="single" w:sz="8" w:space="0" w:color="auto"/>
            </w:tcBorders>
            <w:tcMar>
              <w:top w:w="0" w:type="dxa"/>
              <w:left w:w="108" w:type="dxa"/>
              <w:bottom w:w="0" w:type="dxa"/>
              <w:right w:w="108" w:type="dxa"/>
            </w:tcMar>
          </w:tcPr>
          <w:p w:rsidR="002801D9" w:rsidRPr="00BD6528" w:rsidRDefault="002801D9" w:rsidP="00AF1A4B">
            <w:pPr>
              <w:ind w:firstLine="400"/>
              <w:jc w:val="thaiDistribute"/>
              <w:rPr>
                <w:rFonts w:ascii="Times New Roman" w:eastAsia="Times New Roman" w:hAnsi="Times New Roman"/>
                <w:sz w:val="28"/>
                <w:szCs w:val="28"/>
              </w:rPr>
            </w:pPr>
            <w:r w:rsidRPr="00BD6528">
              <w:rPr>
                <w:rFonts w:ascii="Times New Roman" w:eastAsia="Times New Roman" w:hAnsi="Times New Roman"/>
                <w:sz w:val="28"/>
                <w:szCs w:val="28"/>
              </w:rPr>
              <w:t> </w:t>
            </w:r>
          </w:p>
        </w:tc>
      </w:tr>
      <w:tr w:rsidR="002801D9" w:rsidRPr="00BD6528" w:rsidTr="00AF1A4B">
        <w:tc>
          <w:tcPr>
            <w:tcW w:w="2561"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2801D9" w:rsidRPr="00BD6528" w:rsidRDefault="002801D9" w:rsidP="00AF1A4B">
            <w:pPr>
              <w:jc w:val="thaiDistribute"/>
              <w:rPr>
                <w:rFonts w:ascii="Times New Roman" w:eastAsia="Times New Roman" w:hAnsi="Times New Roman"/>
                <w:sz w:val="28"/>
                <w:szCs w:val="28"/>
              </w:rPr>
            </w:pPr>
            <w:r w:rsidRPr="00BD6528">
              <w:rPr>
                <w:rFonts w:ascii="Times New Roman" w:eastAsia="Times New Roman" w:hAnsi="Times New Roman"/>
                <w:sz w:val="28"/>
                <w:szCs w:val="28"/>
              </w:rPr>
              <w:t>Ф.И.О. первого руководителя юридического лица</w:t>
            </w:r>
          </w:p>
        </w:tc>
        <w:tc>
          <w:tcPr>
            <w:tcW w:w="2372" w:type="pct"/>
            <w:tcBorders>
              <w:top w:val="nil"/>
              <w:left w:val="nil"/>
              <w:bottom w:val="single" w:sz="8" w:space="0" w:color="auto"/>
              <w:right w:val="single" w:sz="8" w:space="0" w:color="auto"/>
            </w:tcBorders>
            <w:tcMar>
              <w:top w:w="0" w:type="dxa"/>
              <w:left w:w="108" w:type="dxa"/>
              <w:bottom w:w="0" w:type="dxa"/>
              <w:right w:w="108" w:type="dxa"/>
            </w:tcMar>
          </w:tcPr>
          <w:p w:rsidR="002801D9" w:rsidRPr="00BD6528" w:rsidRDefault="002801D9" w:rsidP="00AF1A4B">
            <w:pPr>
              <w:ind w:firstLine="400"/>
              <w:jc w:val="thaiDistribute"/>
              <w:rPr>
                <w:rFonts w:ascii="Times New Roman" w:eastAsia="Times New Roman" w:hAnsi="Times New Roman"/>
                <w:sz w:val="28"/>
                <w:szCs w:val="28"/>
              </w:rPr>
            </w:pPr>
            <w:r w:rsidRPr="00BD6528">
              <w:rPr>
                <w:rFonts w:ascii="Times New Roman" w:eastAsia="Times New Roman" w:hAnsi="Times New Roman"/>
                <w:sz w:val="28"/>
                <w:szCs w:val="28"/>
              </w:rPr>
              <w:t> </w:t>
            </w:r>
          </w:p>
        </w:tc>
      </w:tr>
    </w:tbl>
    <w:p w:rsidR="002801D9" w:rsidRPr="00BD6528" w:rsidRDefault="002801D9" w:rsidP="002801D9">
      <w:pPr>
        <w:spacing w:after="0"/>
        <w:ind w:firstLine="400"/>
        <w:jc w:val="both"/>
        <w:rPr>
          <w:rFonts w:ascii="Times New Roman" w:eastAsia="Times New Roman" w:hAnsi="Times New Roman"/>
          <w:sz w:val="28"/>
          <w:szCs w:val="28"/>
        </w:rPr>
      </w:pPr>
    </w:p>
    <w:p w:rsidR="002801D9" w:rsidRPr="00BD6528" w:rsidRDefault="002801D9" w:rsidP="002801D9">
      <w:pPr>
        <w:spacing w:after="0"/>
        <w:ind w:firstLine="400"/>
        <w:jc w:val="both"/>
        <w:rPr>
          <w:rFonts w:ascii="Times New Roman" w:eastAsia="Times New Roman" w:hAnsi="Times New Roman"/>
          <w:sz w:val="28"/>
          <w:szCs w:val="28"/>
        </w:rPr>
      </w:pPr>
      <w:r w:rsidRPr="00BD6528">
        <w:rPr>
          <w:rFonts w:ascii="Times New Roman" w:eastAsia="Times New Roman" w:hAnsi="Times New Roman"/>
          <w:sz w:val="28"/>
          <w:szCs w:val="28"/>
        </w:rPr>
        <w:t> 2. ___________________ (указывается полное наименование юридического лица) настоящей заявкой выражает желание принять участие в тендере (указать полное наименование тендера) в качестве потенциального арендатора и выражает сог</w:t>
      </w:r>
      <w:r w:rsidR="001E71BA" w:rsidRPr="00BD6528">
        <w:rPr>
          <w:rFonts w:ascii="Times New Roman" w:eastAsia="Times New Roman" w:hAnsi="Times New Roman"/>
          <w:sz w:val="28"/>
          <w:szCs w:val="28"/>
        </w:rPr>
        <w:t>ласие</w:t>
      </w:r>
      <w:r w:rsidRPr="00BD6528">
        <w:rPr>
          <w:rFonts w:ascii="Times New Roman" w:eastAsia="Times New Roman" w:hAnsi="Times New Roman"/>
          <w:sz w:val="28"/>
          <w:szCs w:val="28"/>
        </w:rPr>
        <w:t xml:space="preserve"> в соответствии с требованиями и условиями, предусмотренными тендерной документацией.</w:t>
      </w:r>
    </w:p>
    <w:p w:rsidR="002801D9" w:rsidRPr="00BD6528" w:rsidRDefault="002801D9" w:rsidP="002801D9">
      <w:pPr>
        <w:spacing w:after="0" w:line="240" w:lineRule="auto"/>
        <w:ind w:firstLine="400"/>
        <w:jc w:val="both"/>
        <w:rPr>
          <w:rFonts w:ascii="Times New Roman" w:eastAsia="Times New Roman" w:hAnsi="Times New Roman"/>
          <w:sz w:val="28"/>
          <w:szCs w:val="28"/>
        </w:rPr>
      </w:pPr>
      <w:r w:rsidRPr="00BD6528">
        <w:rPr>
          <w:rFonts w:ascii="Times New Roman" w:eastAsia="Times New Roman" w:hAnsi="Times New Roman"/>
          <w:sz w:val="28"/>
          <w:szCs w:val="28"/>
        </w:rPr>
        <w:t xml:space="preserve">4. Потенциальный арендатор подтверждает, что он ознакомлен с тендерной документацией и осведомлен об ответственности за предоставление организатору и тендерной комиссии недостоверных сведений о своей правомочности, квалификации, качественных и </w:t>
      </w:r>
      <w:r w:rsidR="001E71BA" w:rsidRPr="00BD6528">
        <w:rPr>
          <w:rFonts w:ascii="Times New Roman" w:eastAsia="Times New Roman" w:hAnsi="Times New Roman"/>
          <w:sz w:val="28"/>
          <w:szCs w:val="28"/>
        </w:rPr>
        <w:t>иных характеристиках</w:t>
      </w:r>
      <w:r w:rsidRPr="00BD6528">
        <w:rPr>
          <w:rFonts w:ascii="Times New Roman" w:eastAsia="Times New Roman" w:hAnsi="Times New Roman"/>
          <w:sz w:val="28"/>
          <w:szCs w:val="28"/>
        </w:rPr>
        <w:t>, соблюдении им авторских и смежных прав, а так же иных ограничений, предусмотренных действующим законодательством Республики Казахстан.</w:t>
      </w:r>
    </w:p>
    <w:p w:rsidR="002801D9" w:rsidRPr="00BD6528" w:rsidRDefault="002801D9" w:rsidP="002801D9">
      <w:pPr>
        <w:spacing w:after="0" w:line="240" w:lineRule="auto"/>
        <w:ind w:firstLine="400"/>
        <w:jc w:val="both"/>
        <w:rPr>
          <w:rFonts w:ascii="Times New Roman" w:eastAsia="Times New Roman" w:hAnsi="Times New Roman"/>
          <w:sz w:val="28"/>
          <w:szCs w:val="28"/>
        </w:rPr>
      </w:pPr>
      <w:r w:rsidRPr="00BD6528">
        <w:rPr>
          <w:rFonts w:ascii="Times New Roman" w:eastAsia="Times New Roman" w:hAnsi="Times New Roman"/>
          <w:sz w:val="28"/>
          <w:szCs w:val="28"/>
        </w:rPr>
        <w:t>Потенциальный арендатор принимает на себя полную ответственность за представление в данной заявке на участие в тендере  и прилагаемых к ней документах таких недостоверных сведений.</w:t>
      </w:r>
    </w:p>
    <w:p w:rsidR="002801D9" w:rsidRPr="00BD6528" w:rsidRDefault="002801D9" w:rsidP="002801D9">
      <w:pPr>
        <w:spacing w:after="0" w:line="240" w:lineRule="auto"/>
        <w:ind w:firstLine="400"/>
        <w:jc w:val="both"/>
        <w:rPr>
          <w:rFonts w:ascii="Times New Roman" w:eastAsia="Times New Roman" w:hAnsi="Times New Roman"/>
          <w:sz w:val="28"/>
          <w:szCs w:val="28"/>
        </w:rPr>
      </w:pPr>
      <w:r w:rsidRPr="00BD6528">
        <w:rPr>
          <w:rFonts w:ascii="Times New Roman" w:eastAsia="Times New Roman" w:hAnsi="Times New Roman"/>
          <w:sz w:val="28"/>
          <w:szCs w:val="28"/>
        </w:rPr>
        <w:t>5. Настоящая тендерная заявка действует в течение ____ дней.</w:t>
      </w:r>
    </w:p>
    <w:p w:rsidR="002801D9" w:rsidRPr="00BD6528" w:rsidRDefault="002801D9" w:rsidP="002801D9">
      <w:pPr>
        <w:spacing w:line="240" w:lineRule="auto"/>
        <w:ind w:firstLine="400"/>
        <w:jc w:val="both"/>
        <w:rPr>
          <w:rFonts w:ascii="Times New Roman" w:eastAsia="Times New Roman" w:hAnsi="Times New Roman"/>
          <w:sz w:val="28"/>
          <w:szCs w:val="28"/>
        </w:rPr>
      </w:pPr>
      <w:r w:rsidRPr="00BD6528">
        <w:rPr>
          <w:rFonts w:ascii="Times New Roman" w:eastAsia="Times New Roman" w:hAnsi="Times New Roman"/>
          <w:sz w:val="28"/>
          <w:szCs w:val="28"/>
        </w:rPr>
        <w:t>6. До момента заключения договора настоящая заявка на участие в тендере вместе с Вашим уведомлением о признании ее выигравшей будет выполнять роль обязательного договора между нами.</w:t>
      </w:r>
    </w:p>
    <w:p w:rsidR="002801D9" w:rsidRPr="00BD6528" w:rsidRDefault="002801D9" w:rsidP="002801D9">
      <w:pPr>
        <w:ind w:firstLine="400"/>
        <w:jc w:val="both"/>
        <w:rPr>
          <w:rFonts w:ascii="Times New Roman" w:eastAsia="Times New Roman" w:hAnsi="Times New Roman"/>
          <w:sz w:val="28"/>
          <w:szCs w:val="28"/>
        </w:rPr>
      </w:pPr>
      <w:r w:rsidRPr="00BD6528">
        <w:rPr>
          <w:rFonts w:ascii="Times New Roman" w:eastAsia="Times New Roman" w:hAnsi="Times New Roman"/>
          <w:sz w:val="28"/>
          <w:szCs w:val="28"/>
        </w:rPr>
        <w:t>___________________/________________________/</w:t>
      </w:r>
    </w:p>
    <w:p w:rsidR="002801D9" w:rsidRPr="00BD6528" w:rsidRDefault="002801D9" w:rsidP="002801D9">
      <w:pPr>
        <w:spacing w:after="0"/>
        <w:ind w:firstLine="400"/>
        <w:jc w:val="both"/>
        <w:rPr>
          <w:rFonts w:ascii="Times New Roman" w:eastAsia="Times New Roman" w:hAnsi="Times New Roman"/>
          <w:sz w:val="28"/>
          <w:szCs w:val="28"/>
        </w:rPr>
      </w:pPr>
      <w:r w:rsidRPr="00BD6528">
        <w:rPr>
          <w:rFonts w:ascii="Times New Roman" w:eastAsia="Times New Roman" w:hAnsi="Times New Roman"/>
          <w:sz w:val="28"/>
          <w:szCs w:val="28"/>
        </w:rPr>
        <w:t xml:space="preserve">(Должность, Ф.И.О. первого руководителя либо его заместителя </w:t>
      </w:r>
    </w:p>
    <w:p w:rsidR="002801D9" w:rsidRPr="00BD6528" w:rsidRDefault="002801D9" w:rsidP="002801D9">
      <w:pPr>
        <w:spacing w:after="0"/>
        <w:ind w:firstLine="400"/>
        <w:jc w:val="both"/>
        <w:rPr>
          <w:rFonts w:ascii="Times New Roman" w:eastAsia="Times New Roman" w:hAnsi="Times New Roman"/>
          <w:sz w:val="28"/>
          <w:szCs w:val="28"/>
        </w:rPr>
      </w:pPr>
      <w:r w:rsidRPr="00BD6528">
        <w:rPr>
          <w:rFonts w:ascii="Times New Roman" w:eastAsia="Times New Roman" w:hAnsi="Times New Roman"/>
          <w:sz w:val="28"/>
          <w:szCs w:val="28"/>
        </w:rPr>
        <w:t>юридического лица - потенциального арендатора и его подпись)</w:t>
      </w:r>
    </w:p>
    <w:p w:rsidR="002801D9" w:rsidRPr="00BD6528" w:rsidRDefault="002801D9" w:rsidP="002801D9">
      <w:pPr>
        <w:spacing w:after="0"/>
        <w:ind w:firstLine="851"/>
        <w:jc w:val="both"/>
        <w:rPr>
          <w:rFonts w:ascii="Times New Roman" w:eastAsia="Times New Roman" w:hAnsi="Times New Roman"/>
          <w:sz w:val="28"/>
          <w:szCs w:val="28"/>
        </w:rPr>
      </w:pPr>
      <w:r w:rsidRPr="00BD6528">
        <w:rPr>
          <w:rFonts w:ascii="Times New Roman" w:eastAsia="Times New Roman" w:hAnsi="Times New Roman"/>
          <w:sz w:val="28"/>
          <w:szCs w:val="28"/>
        </w:rPr>
        <w:t> Дата заполнения ____________________</w:t>
      </w:r>
    </w:p>
    <w:p w:rsidR="00AF084F" w:rsidRPr="00BD6528" w:rsidRDefault="002801D9" w:rsidP="00AF084F">
      <w:pPr>
        <w:ind w:firstLine="851"/>
        <w:jc w:val="both"/>
        <w:rPr>
          <w:rFonts w:ascii="Times New Roman" w:eastAsia="Times New Roman" w:hAnsi="Times New Roman"/>
          <w:sz w:val="28"/>
          <w:szCs w:val="28"/>
        </w:rPr>
      </w:pPr>
      <w:r w:rsidRPr="00BD6528">
        <w:rPr>
          <w:rFonts w:ascii="Times New Roman" w:eastAsia="Times New Roman" w:hAnsi="Times New Roman"/>
          <w:sz w:val="28"/>
          <w:szCs w:val="28"/>
        </w:rPr>
        <w:t> М.П.</w:t>
      </w:r>
      <w:bookmarkStart w:id="0" w:name="SUB35"/>
      <w:bookmarkEnd w:id="0"/>
    </w:p>
    <w:p w:rsidR="008819EC" w:rsidRPr="00BD6528" w:rsidRDefault="008819EC" w:rsidP="002801D9">
      <w:pPr>
        <w:spacing w:after="0"/>
        <w:jc w:val="right"/>
        <w:rPr>
          <w:rFonts w:ascii="Times New Roman" w:eastAsia="Times New Roman" w:hAnsi="Times New Roman"/>
          <w:sz w:val="28"/>
          <w:szCs w:val="28"/>
        </w:rPr>
      </w:pPr>
    </w:p>
    <w:p w:rsidR="008819EC" w:rsidRPr="00BD6528" w:rsidRDefault="008819EC" w:rsidP="002801D9">
      <w:pPr>
        <w:spacing w:after="0"/>
        <w:jc w:val="right"/>
        <w:rPr>
          <w:rFonts w:ascii="Times New Roman" w:eastAsia="Times New Roman" w:hAnsi="Times New Roman"/>
          <w:sz w:val="28"/>
          <w:szCs w:val="28"/>
        </w:rPr>
      </w:pPr>
    </w:p>
    <w:p w:rsidR="008819EC" w:rsidRPr="00BD6528" w:rsidRDefault="008819EC" w:rsidP="002801D9">
      <w:pPr>
        <w:spacing w:after="0"/>
        <w:jc w:val="right"/>
        <w:rPr>
          <w:rFonts w:ascii="Times New Roman" w:eastAsia="Times New Roman" w:hAnsi="Times New Roman"/>
          <w:sz w:val="28"/>
          <w:szCs w:val="28"/>
        </w:rPr>
      </w:pPr>
    </w:p>
    <w:p w:rsidR="008819EC" w:rsidRPr="00BD6528" w:rsidRDefault="008819EC" w:rsidP="002801D9">
      <w:pPr>
        <w:spacing w:after="0"/>
        <w:jc w:val="right"/>
        <w:rPr>
          <w:rFonts w:ascii="Times New Roman" w:eastAsia="Times New Roman" w:hAnsi="Times New Roman"/>
          <w:sz w:val="28"/>
          <w:szCs w:val="28"/>
        </w:rPr>
      </w:pPr>
    </w:p>
    <w:p w:rsidR="008819EC" w:rsidRPr="00BD6528" w:rsidRDefault="008819EC" w:rsidP="002801D9">
      <w:pPr>
        <w:spacing w:after="0"/>
        <w:jc w:val="right"/>
        <w:rPr>
          <w:rFonts w:ascii="Times New Roman" w:eastAsia="Times New Roman" w:hAnsi="Times New Roman"/>
          <w:sz w:val="28"/>
          <w:szCs w:val="28"/>
        </w:rPr>
      </w:pPr>
    </w:p>
    <w:p w:rsidR="008819EC" w:rsidRPr="00BD6528" w:rsidRDefault="008819EC" w:rsidP="002801D9">
      <w:pPr>
        <w:spacing w:after="0"/>
        <w:jc w:val="right"/>
        <w:rPr>
          <w:rFonts w:ascii="Times New Roman" w:eastAsia="Times New Roman" w:hAnsi="Times New Roman"/>
          <w:sz w:val="28"/>
          <w:szCs w:val="28"/>
        </w:rPr>
      </w:pPr>
    </w:p>
    <w:p w:rsidR="008819EC" w:rsidRPr="00BD6528" w:rsidRDefault="008819EC" w:rsidP="002801D9">
      <w:pPr>
        <w:spacing w:after="0"/>
        <w:jc w:val="right"/>
        <w:rPr>
          <w:rFonts w:ascii="Times New Roman" w:eastAsia="Times New Roman" w:hAnsi="Times New Roman"/>
          <w:sz w:val="28"/>
          <w:szCs w:val="28"/>
        </w:rPr>
      </w:pPr>
    </w:p>
    <w:p w:rsidR="008819EC" w:rsidRPr="00BD6528" w:rsidRDefault="008819EC" w:rsidP="002801D9">
      <w:pPr>
        <w:spacing w:after="0"/>
        <w:jc w:val="right"/>
        <w:rPr>
          <w:rFonts w:ascii="Times New Roman" w:eastAsia="Times New Roman" w:hAnsi="Times New Roman"/>
          <w:sz w:val="28"/>
          <w:szCs w:val="28"/>
        </w:rPr>
      </w:pPr>
    </w:p>
    <w:p w:rsidR="008819EC" w:rsidRPr="00BD6528" w:rsidRDefault="008819EC" w:rsidP="002801D9">
      <w:pPr>
        <w:spacing w:after="0"/>
        <w:jc w:val="right"/>
        <w:rPr>
          <w:rFonts w:ascii="Times New Roman" w:eastAsia="Times New Roman" w:hAnsi="Times New Roman"/>
          <w:sz w:val="28"/>
          <w:szCs w:val="28"/>
        </w:rPr>
      </w:pPr>
    </w:p>
    <w:p w:rsidR="002872A2" w:rsidRPr="00BD6528" w:rsidRDefault="002872A2" w:rsidP="002801D9">
      <w:pPr>
        <w:spacing w:after="0"/>
        <w:jc w:val="right"/>
        <w:rPr>
          <w:rFonts w:ascii="Times New Roman" w:eastAsia="Times New Roman" w:hAnsi="Times New Roman"/>
          <w:sz w:val="28"/>
          <w:szCs w:val="28"/>
        </w:rPr>
      </w:pPr>
    </w:p>
    <w:p w:rsidR="002872A2" w:rsidRPr="00BD6528" w:rsidRDefault="002872A2" w:rsidP="002801D9">
      <w:pPr>
        <w:spacing w:after="0"/>
        <w:jc w:val="right"/>
        <w:rPr>
          <w:rFonts w:ascii="Times New Roman" w:eastAsia="Times New Roman" w:hAnsi="Times New Roman"/>
          <w:sz w:val="28"/>
          <w:szCs w:val="28"/>
        </w:rPr>
      </w:pPr>
    </w:p>
    <w:p w:rsidR="002872A2" w:rsidRPr="00BD6528" w:rsidRDefault="002872A2" w:rsidP="002801D9">
      <w:pPr>
        <w:spacing w:after="0"/>
        <w:jc w:val="right"/>
        <w:rPr>
          <w:rFonts w:ascii="Times New Roman" w:eastAsia="Times New Roman" w:hAnsi="Times New Roman"/>
          <w:sz w:val="28"/>
          <w:szCs w:val="28"/>
        </w:rPr>
      </w:pPr>
    </w:p>
    <w:p w:rsidR="008819EC" w:rsidRPr="00BD6528" w:rsidRDefault="008819EC" w:rsidP="002801D9">
      <w:pPr>
        <w:spacing w:after="0"/>
        <w:jc w:val="right"/>
        <w:rPr>
          <w:rFonts w:ascii="Times New Roman" w:eastAsia="Times New Roman" w:hAnsi="Times New Roman"/>
          <w:sz w:val="28"/>
          <w:szCs w:val="28"/>
        </w:rPr>
      </w:pPr>
    </w:p>
    <w:p w:rsidR="00D07734" w:rsidRPr="00BD6528" w:rsidRDefault="00D07734" w:rsidP="002801D9">
      <w:pPr>
        <w:spacing w:after="0"/>
        <w:jc w:val="right"/>
        <w:rPr>
          <w:rFonts w:ascii="Times New Roman" w:eastAsia="Times New Roman" w:hAnsi="Times New Roman"/>
          <w:sz w:val="28"/>
          <w:szCs w:val="28"/>
        </w:rPr>
      </w:pPr>
    </w:p>
    <w:p w:rsidR="00D07734" w:rsidRPr="00BD6528" w:rsidRDefault="00D07734" w:rsidP="002801D9">
      <w:pPr>
        <w:spacing w:after="0"/>
        <w:jc w:val="right"/>
        <w:rPr>
          <w:rFonts w:ascii="Times New Roman" w:eastAsia="Times New Roman" w:hAnsi="Times New Roman"/>
          <w:sz w:val="28"/>
          <w:szCs w:val="28"/>
        </w:rPr>
      </w:pPr>
    </w:p>
    <w:p w:rsidR="00D07734" w:rsidRPr="00BD6528" w:rsidRDefault="00D07734" w:rsidP="002801D9">
      <w:pPr>
        <w:spacing w:after="0"/>
        <w:jc w:val="right"/>
        <w:rPr>
          <w:rFonts w:ascii="Times New Roman" w:eastAsia="Times New Roman" w:hAnsi="Times New Roman"/>
          <w:sz w:val="28"/>
          <w:szCs w:val="28"/>
        </w:rPr>
      </w:pPr>
    </w:p>
    <w:p w:rsidR="00D07734" w:rsidRPr="00BD6528" w:rsidRDefault="00D07734" w:rsidP="002801D9">
      <w:pPr>
        <w:spacing w:after="0"/>
        <w:jc w:val="right"/>
        <w:rPr>
          <w:rFonts w:ascii="Times New Roman" w:eastAsia="Times New Roman" w:hAnsi="Times New Roman"/>
          <w:sz w:val="28"/>
          <w:szCs w:val="28"/>
        </w:rPr>
      </w:pPr>
    </w:p>
    <w:p w:rsidR="00D07734" w:rsidRPr="00BD6528" w:rsidRDefault="00D07734" w:rsidP="002801D9">
      <w:pPr>
        <w:spacing w:after="0"/>
        <w:jc w:val="right"/>
        <w:rPr>
          <w:rFonts w:ascii="Times New Roman" w:eastAsia="Times New Roman" w:hAnsi="Times New Roman"/>
          <w:sz w:val="28"/>
          <w:szCs w:val="28"/>
        </w:rPr>
      </w:pPr>
    </w:p>
    <w:p w:rsidR="00D07734" w:rsidRPr="00BD6528" w:rsidRDefault="00D07734" w:rsidP="002801D9">
      <w:pPr>
        <w:spacing w:after="0"/>
        <w:jc w:val="right"/>
        <w:rPr>
          <w:rFonts w:ascii="Times New Roman" w:eastAsia="Times New Roman" w:hAnsi="Times New Roman"/>
          <w:sz w:val="28"/>
          <w:szCs w:val="28"/>
        </w:rPr>
      </w:pPr>
    </w:p>
    <w:p w:rsidR="00D07734" w:rsidRPr="00BD6528" w:rsidRDefault="00D07734" w:rsidP="002801D9">
      <w:pPr>
        <w:spacing w:after="0"/>
        <w:jc w:val="right"/>
        <w:rPr>
          <w:rFonts w:ascii="Times New Roman" w:eastAsia="Times New Roman" w:hAnsi="Times New Roman"/>
          <w:sz w:val="28"/>
          <w:szCs w:val="28"/>
        </w:rPr>
      </w:pPr>
    </w:p>
    <w:p w:rsidR="00D07734" w:rsidRPr="00BD6528" w:rsidRDefault="00D07734" w:rsidP="002801D9">
      <w:pPr>
        <w:spacing w:after="0"/>
        <w:jc w:val="right"/>
        <w:rPr>
          <w:rFonts w:ascii="Times New Roman" w:eastAsia="Times New Roman" w:hAnsi="Times New Roman"/>
          <w:sz w:val="28"/>
          <w:szCs w:val="28"/>
        </w:rPr>
      </w:pPr>
    </w:p>
    <w:p w:rsidR="00D07734" w:rsidRPr="00BD6528" w:rsidRDefault="00D07734" w:rsidP="002801D9">
      <w:pPr>
        <w:spacing w:after="0"/>
        <w:jc w:val="right"/>
        <w:rPr>
          <w:rFonts w:ascii="Times New Roman" w:eastAsia="Times New Roman" w:hAnsi="Times New Roman"/>
          <w:sz w:val="28"/>
          <w:szCs w:val="28"/>
        </w:rPr>
      </w:pPr>
    </w:p>
    <w:p w:rsidR="00D07734" w:rsidRPr="00BD6528" w:rsidRDefault="00D07734" w:rsidP="002801D9">
      <w:pPr>
        <w:spacing w:after="0"/>
        <w:jc w:val="right"/>
        <w:rPr>
          <w:rFonts w:ascii="Times New Roman" w:eastAsia="Times New Roman" w:hAnsi="Times New Roman"/>
          <w:sz w:val="28"/>
          <w:szCs w:val="28"/>
        </w:rPr>
      </w:pPr>
    </w:p>
    <w:p w:rsidR="00D07734" w:rsidRPr="00BD6528" w:rsidRDefault="00D07734" w:rsidP="002801D9">
      <w:pPr>
        <w:spacing w:after="0"/>
        <w:jc w:val="right"/>
        <w:rPr>
          <w:rFonts w:ascii="Times New Roman" w:eastAsia="Times New Roman" w:hAnsi="Times New Roman"/>
          <w:sz w:val="28"/>
          <w:szCs w:val="28"/>
        </w:rPr>
      </w:pPr>
    </w:p>
    <w:p w:rsidR="00D07734" w:rsidRPr="00BD6528" w:rsidRDefault="00D07734" w:rsidP="002801D9">
      <w:pPr>
        <w:spacing w:after="0"/>
        <w:jc w:val="right"/>
        <w:rPr>
          <w:rFonts w:ascii="Times New Roman" w:eastAsia="Times New Roman" w:hAnsi="Times New Roman"/>
          <w:sz w:val="28"/>
          <w:szCs w:val="28"/>
        </w:rPr>
      </w:pPr>
    </w:p>
    <w:p w:rsidR="00D07734" w:rsidRPr="00BD6528" w:rsidRDefault="00D07734" w:rsidP="002801D9">
      <w:pPr>
        <w:spacing w:after="0"/>
        <w:jc w:val="right"/>
        <w:rPr>
          <w:rFonts w:ascii="Times New Roman" w:eastAsia="Times New Roman" w:hAnsi="Times New Roman"/>
          <w:sz w:val="28"/>
          <w:szCs w:val="28"/>
        </w:rPr>
      </w:pPr>
    </w:p>
    <w:p w:rsidR="00D07734" w:rsidRPr="00BD6528" w:rsidRDefault="00D07734" w:rsidP="002801D9">
      <w:pPr>
        <w:spacing w:after="0"/>
        <w:jc w:val="right"/>
        <w:rPr>
          <w:rFonts w:ascii="Times New Roman" w:eastAsia="Times New Roman" w:hAnsi="Times New Roman"/>
          <w:sz w:val="28"/>
          <w:szCs w:val="28"/>
        </w:rPr>
      </w:pPr>
    </w:p>
    <w:p w:rsidR="00D07734" w:rsidRPr="00BD6528" w:rsidRDefault="00D07734" w:rsidP="002801D9">
      <w:pPr>
        <w:spacing w:after="0"/>
        <w:jc w:val="right"/>
        <w:rPr>
          <w:rFonts w:ascii="Times New Roman" w:eastAsia="Times New Roman" w:hAnsi="Times New Roman"/>
          <w:sz w:val="28"/>
          <w:szCs w:val="28"/>
        </w:rPr>
      </w:pPr>
    </w:p>
    <w:p w:rsidR="00D07734" w:rsidRPr="00BD6528" w:rsidRDefault="00D07734" w:rsidP="002801D9">
      <w:pPr>
        <w:spacing w:after="0"/>
        <w:jc w:val="right"/>
        <w:rPr>
          <w:rFonts w:ascii="Times New Roman" w:eastAsia="Times New Roman" w:hAnsi="Times New Roman"/>
          <w:sz w:val="28"/>
          <w:szCs w:val="28"/>
        </w:rPr>
      </w:pPr>
    </w:p>
    <w:p w:rsidR="00E77596" w:rsidRPr="00BD6528" w:rsidRDefault="00E77596" w:rsidP="002801D9">
      <w:pPr>
        <w:spacing w:after="0"/>
        <w:jc w:val="right"/>
        <w:rPr>
          <w:rFonts w:ascii="Times New Roman" w:eastAsia="Times New Roman" w:hAnsi="Times New Roman"/>
          <w:sz w:val="28"/>
          <w:szCs w:val="28"/>
        </w:rPr>
      </w:pPr>
    </w:p>
    <w:p w:rsidR="00D07734" w:rsidRPr="00BD6528" w:rsidRDefault="00D07734" w:rsidP="002801D9">
      <w:pPr>
        <w:spacing w:after="0"/>
        <w:jc w:val="right"/>
        <w:rPr>
          <w:rFonts w:ascii="Times New Roman" w:eastAsia="Times New Roman" w:hAnsi="Times New Roman"/>
          <w:sz w:val="28"/>
          <w:szCs w:val="28"/>
        </w:rPr>
      </w:pPr>
    </w:p>
    <w:p w:rsidR="00D07734" w:rsidRPr="00BD6528" w:rsidRDefault="00D07734" w:rsidP="002801D9">
      <w:pPr>
        <w:spacing w:after="0"/>
        <w:jc w:val="right"/>
        <w:rPr>
          <w:rFonts w:ascii="Times New Roman" w:eastAsia="Times New Roman" w:hAnsi="Times New Roman"/>
          <w:sz w:val="28"/>
          <w:szCs w:val="28"/>
        </w:rPr>
      </w:pPr>
    </w:p>
    <w:p w:rsidR="00D07734" w:rsidRPr="00BD6528" w:rsidRDefault="00D07734" w:rsidP="002801D9">
      <w:pPr>
        <w:spacing w:after="0"/>
        <w:jc w:val="right"/>
        <w:rPr>
          <w:rFonts w:ascii="Times New Roman" w:eastAsia="Times New Roman" w:hAnsi="Times New Roman"/>
          <w:sz w:val="28"/>
          <w:szCs w:val="28"/>
        </w:rPr>
      </w:pPr>
    </w:p>
    <w:p w:rsidR="002801D9" w:rsidRPr="00BD6528" w:rsidRDefault="002801D9" w:rsidP="002801D9">
      <w:pPr>
        <w:spacing w:after="0"/>
        <w:jc w:val="right"/>
        <w:rPr>
          <w:rFonts w:ascii="Times New Roman" w:eastAsia="Times New Roman" w:hAnsi="Times New Roman"/>
          <w:sz w:val="28"/>
          <w:szCs w:val="28"/>
        </w:rPr>
      </w:pPr>
      <w:r w:rsidRPr="00BD6528">
        <w:rPr>
          <w:rFonts w:ascii="Times New Roman" w:eastAsia="Times New Roman" w:hAnsi="Times New Roman"/>
          <w:sz w:val="28"/>
          <w:szCs w:val="28"/>
        </w:rPr>
        <w:t xml:space="preserve">Приложение </w:t>
      </w:r>
      <w:r w:rsidR="00AF084F" w:rsidRPr="00BD6528">
        <w:rPr>
          <w:rFonts w:ascii="Times New Roman" w:eastAsia="Times New Roman" w:hAnsi="Times New Roman"/>
          <w:sz w:val="28"/>
          <w:szCs w:val="28"/>
        </w:rPr>
        <w:t>3</w:t>
      </w:r>
    </w:p>
    <w:p w:rsidR="002801D9" w:rsidRPr="00BD6528" w:rsidRDefault="002801D9" w:rsidP="002801D9">
      <w:pPr>
        <w:spacing w:after="0"/>
        <w:ind w:firstLine="5670"/>
        <w:jc w:val="right"/>
        <w:rPr>
          <w:rFonts w:ascii="Times New Roman" w:eastAsia="Times New Roman" w:hAnsi="Times New Roman"/>
          <w:sz w:val="28"/>
          <w:szCs w:val="28"/>
        </w:rPr>
      </w:pPr>
      <w:r w:rsidRPr="00BD6528">
        <w:rPr>
          <w:rFonts w:ascii="Times New Roman" w:eastAsia="Times New Roman" w:hAnsi="Times New Roman"/>
          <w:sz w:val="28"/>
          <w:szCs w:val="28"/>
        </w:rPr>
        <w:t>к  тендерной документации</w:t>
      </w:r>
    </w:p>
    <w:p w:rsidR="002801D9" w:rsidRPr="00BD6528" w:rsidRDefault="002801D9" w:rsidP="002801D9">
      <w:pPr>
        <w:spacing w:after="0"/>
        <w:jc w:val="center"/>
        <w:rPr>
          <w:rFonts w:ascii="Times New Roman" w:eastAsia="Times New Roman" w:hAnsi="Times New Roman"/>
          <w:sz w:val="28"/>
          <w:szCs w:val="28"/>
        </w:rPr>
      </w:pPr>
      <w:r w:rsidRPr="00BD6528">
        <w:rPr>
          <w:rFonts w:ascii="Times New Roman" w:eastAsia="Times New Roman" w:hAnsi="Times New Roman"/>
          <w:sz w:val="28"/>
          <w:szCs w:val="28"/>
        </w:rPr>
        <w:t>Заявка на участие в тендере</w:t>
      </w:r>
    </w:p>
    <w:p w:rsidR="002801D9" w:rsidRPr="00BD6528" w:rsidRDefault="002801D9" w:rsidP="002801D9">
      <w:pPr>
        <w:jc w:val="center"/>
        <w:rPr>
          <w:rFonts w:ascii="Times New Roman" w:eastAsia="Times New Roman" w:hAnsi="Times New Roman"/>
          <w:sz w:val="28"/>
          <w:szCs w:val="28"/>
        </w:rPr>
      </w:pPr>
      <w:r w:rsidRPr="00BD6528">
        <w:rPr>
          <w:rFonts w:ascii="Times New Roman" w:eastAsia="Times New Roman" w:hAnsi="Times New Roman"/>
          <w:sz w:val="28"/>
          <w:szCs w:val="28"/>
        </w:rPr>
        <w:t>(для физического лица)</w:t>
      </w:r>
    </w:p>
    <w:p w:rsidR="002801D9" w:rsidRPr="00BD6528" w:rsidRDefault="002801D9" w:rsidP="002801D9">
      <w:pPr>
        <w:spacing w:after="0"/>
        <w:ind w:firstLine="400"/>
        <w:jc w:val="both"/>
        <w:rPr>
          <w:rFonts w:ascii="Times New Roman" w:eastAsia="Times New Roman" w:hAnsi="Times New Roman"/>
          <w:sz w:val="28"/>
          <w:szCs w:val="28"/>
        </w:rPr>
      </w:pPr>
      <w:r w:rsidRPr="00BD6528">
        <w:rPr>
          <w:rFonts w:ascii="Times New Roman" w:eastAsia="Times New Roman" w:hAnsi="Times New Roman"/>
          <w:sz w:val="28"/>
          <w:szCs w:val="28"/>
        </w:rPr>
        <w:t>Кому __________________________________________________________</w:t>
      </w:r>
    </w:p>
    <w:p w:rsidR="002801D9" w:rsidRPr="00BD6528" w:rsidRDefault="002801D9" w:rsidP="002801D9">
      <w:pPr>
        <w:spacing w:after="0"/>
        <w:ind w:firstLine="400"/>
        <w:jc w:val="center"/>
        <w:rPr>
          <w:rFonts w:ascii="Times New Roman" w:eastAsia="Times New Roman" w:hAnsi="Times New Roman"/>
          <w:sz w:val="28"/>
          <w:szCs w:val="28"/>
        </w:rPr>
      </w:pPr>
      <w:r w:rsidRPr="00BD6528">
        <w:rPr>
          <w:rFonts w:ascii="Times New Roman" w:eastAsia="Times New Roman" w:hAnsi="Times New Roman"/>
          <w:sz w:val="28"/>
          <w:szCs w:val="28"/>
        </w:rPr>
        <w:t>(указывается наименование организатора ) </w:t>
      </w:r>
    </w:p>
    <w:p w:rsidR="002801D9" w:rsidRPr="00BD6528" w:rsidRDefault="002801D9" w:rsidP="002801D9">
      <w:pPr>
        <w:spacing w:after="0"/>
        <w:ind w:firstLine="400"/>
        <w:jc w:val="both"/>
        <w:rPr>
          <w:rFonts w:ascii="Times New Roman" w:eastAsia="Times New Roman" w:hAnsi="Times New Roman"/>
          <w:sz w:val="28"/>
          <w:szCs w:val="28"/>
        </w:rPr>
      </w:pPr>
      <w:r w:rsidRPr="00BD6528">
        <w:rPr>
          <w:rFonts w:ascii="Times New Roman" w:eastAsia="Times New Roman" w:hAnsi="Times New Roman"/>
          <w:sz w:val="28"/>
          <w:szCs w:val="28"/>
        </w:rPr>
        <w:t xml:space="preserve">  От кого____________________________________________________________</w:t>
      </w:r>
    </w:p>
    <w:p w:rsidR="002801D9" w:rsidRPr="00BD6528" w:rsidRDefault="002801D9" w:rsidP="002801D9">
      <w:pPr>
        <w:ind w:firstLine="400"/>
        <w:jc w:val="center"/>
        <w:rPr>
          <w:rFonts w:ascii="Times New Roman" w:eastAsia="Times New Roman" w:hAnsi="Times New Roman"/>
          <w:sz w:val="28"/>
          <w:szCs w:val="28"/>
        </w:rPr>
      </w:pPr>
      <w:r w:rsidRPr="00BD6528">
        <w:rPr>
          <w:rFonts w:ascii="Times New Roman" w:eastAsia="Times New Roman" w:hAnsi="Times New Roman"/>
          <w:sz w:val="28"/>
          <w:szCs w:val="28"/>
        </w:rPr>
        <w:t>(указывается полное наименование потенциального арендатора)</w:t>
      </w:r>
    </w:p>
    <w:p w:rsidR="002801D9" w:rsidRPr="00BD6528" w:rsidRDefault="002801D9" w:rsidP="002801D9">
      <w:pPr>
        <w:spacing w:after="0"/>
        <w:ind w:firstLine="400"/>
        <w:jc w:val="both"/>
        <w:rPr>
          <w:rFonts w:ascii="Times New Roman" w:eastAsia="Times New Roman" w:hAnsi="Times New Roman"/>
          <w:sz w:val="28"/>
          <w:szCs w:val="28"/>
        </w:rPr>
      </w:pPr>
      <w:r w:rsidRPr="00BD6528">
        <w:rPr>
          <w:rFonts w:ascii="Times New Roman" w:eastAsia="Times New Roman" w:hAnsi="Times New Roman"/>
          <w:sz w:val="28"/>
          <w:szCs w:val="28"/>
        </w:rPr>
        <w:t>1. Сведения о физическом лице, претендующем на участие в тендере (потенциальном арендаторе):</w:t>
      </w:r>
    </w:p>
    <w:tbl>
      <w:tblPr>
        <w:tblW w:w="5000" w:type="pct"/>
        <w:tblCellMar>
          <w:left w:w="0" w:type="dxa"/>
          <w:right w:w="0" w:type="dxa"/>
        </w:tblCellMar>
        <w:tblLook w:val="0000"/>
      </w:tblPr>
      <w:tblGrid>
        <w:gridCol w:w="6345"/>
        <w:gridCol w:w="3225"/>
      </w:tblGrid>
      <w:tr w:rsidR="002801D9" w:rsidRPr="00BD6528" w:rsidTr="00AF1A4B">
        <w:trPr>
          <w:trHeight w:val="623"/>
        </w:trPr>
        <w:tc>
          <w:tcPr>
            <w:tcW w:w="63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801D9" w:rsidRPr="00BD6528" w:rsidRDefault="002801D9" w:rsidP="00AF1A4B">
            <w:pPr>
              <w:spacing w:after="0"/>
              <w:jc w:val="both"/>
              <w:rPr>
                <w:rFonts w:ascii="Times New Roman" w:eastAsia="Times New Roman" w:hAnsi="Times New Roman"/>
                <w:sz w:val="28"/>
                <w:szCs w:val="28"/>
              </w:rPr>
            </w:pPr>
            <w:r w:rsidRPr="00BD6528">
              <w:rPr>
                <w:rFonts w:ascii="Times New Roman" w:eastAsia="Times New Roman" w:hAnsi="Times New Roman"/>
                <w:sz w:val="28"/>
                <w:szCs w:val="28"/>
              </w:rPr>
              <w:t xml:space="preserve">Ф.И.О. физического лица - потенциального арендатора, в соответствии с документом, </w:t>
            </w:r>
            <w:r w:rsidRPr="00BD6528">
              <w:rPr>
                <w:rFonts w:ascii="Times New Roman" w:eastAsia="Times New Roman" w:hAnsi="Times New Roman"/>
                <w:sz w:val="28"/>
                <w:szCs w:val="28"/>
              </w:rPr>
              <w:lastRenderedPageBreak/>
              <w:t>удостоверяющим личность</w:t>
            </w:r>
          </w:p>
        </w:tc>
        <w:tc>
          <w:tcPr>
            <w:tcW w:w="322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801D9" w:rsidRPr="00BD6528" w:rsidRDefault="002801D9" w:rsidP="00AF1A4B">
            <w:pPr>
              <w:jc w:val="both"/>
              <w:rPr>
                <w:rFonts w:ascii="Times New Roman" w:eastAsia="Times New Roman" w:hAnsi="Times New Roman"/>
                <w:sz w:val="28"/>
                <w:szCs w:val="28"/>
              </w:rPr>
            </w:pPr>
            <w:r w:rsidRPr="00BD6528">
              <w:rPr>
                <w:rFonts w:ascii="Times New Roman" w:eastAsia="Times New Roman" w:hAnsi="Times New Roman"/>
                <w:sz w:val="28"/>
                <w:szCs w:val="28"/>
              </w:rPr>
              <w:lastRenderedPageBreak/>
              <w:t> </w:t>
            </w:r>
          </w:p>
        </w:tc>
      </w:tr>
      <w:tr w:rsidR="002801D9" w:rsidRPr="00BD6528" w:rsidTr="00AF1A4B">
        <w:trPr>
          <w:trHeight w:val="505"/>
        </w:trPr>
        <w:tc>
          <w:tcPr>
            <w:tcW w:w="634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801D9" w:rsidRPr="00BD6528" w:rsidRDefault="002801D9" w:rsidP="00AF1A4B">
            <w:pPr>
              <w:jc w:val="both"/>
              <w:rPr>
                <w:rFonts w:ascii="Times New Roman" w:eastAsia="Times New Roman" w:hAnsi="Times New Roman"/>
                <w:sz w:val="28"/>
                <w:szCs w:val="28"/>
              </w:rPr>
            </w:pPr>
            <w:r w:rsidRPr="00BD6528">
              <w:rPr>
                <w:rFonts w:ascii="Times New Roman" w:eastAsia="Times New Roman" w:hAnsi="Times New Roman"/>
                <w:sz w:val="28"/>
                <w:szCs w:val="28"/>
              </w:rPr>
              <w:lastRenderedPageBreak/>
              <w:t>Данные документа удостоверяющего личность физического лица - потенциального арендатора</w:t>
            </w:r>
          </w:p>
        </w:tc>
        <w:tc>
          <w:tcPr>
            <w:tcW w:w="3225" w:type="dxa"/>
            <w:tcBorders>
              <w:top w:val="nil"/>
              <w:left w:val="nil"/>
              <w:bottom w:val="single" w:sz="8" w:space="0" w:color="auto"/>
              <w:right w:val="single" w:sz="8" w:space="0" w:color="auto"/>
            </w:tcBorders>
            <w:tcMar>
              <w:top w:w="0" w:type="dxa"/>
              <w:left w:w="108" w:type="dxa"/>
              <w:bottom w:w="0" w:type="dxa"/>
              <w:right w:w="108" w:type="dxa"/>
            </w:tcMar>
          </w:tcPr>
          <w:p w:rsidR="002801D9" w:rsidRPr="00BD6528" w:rsidRDefault="002801D9" w:rsidP="00AF1A4B">
            <w:pPr>
              <w:jc w:val="both"/>
              <w:rPr>
                <w:rFonts w:ascii="Times New Roman" w:eastAsia="Times New Roman" w:hAnsi="Times New Roman"/>
                <w:sz w:val="28"/>
                <w:szCs w:val="28"/>
              </w:rPr>
            </w:pPr>
            <w:r w:rsidRPr="00BD6528">
              <w:rPr>
                <w:rFonts w:ascii="Times New Roman" w:eastAsia="Times New Roman" w:hAnsi="Times New Roman"/>
                <w:sz w:val="28"/>
                <w:szCs w:val="28"/>
              </w:rPr>
              <w:t> </w:t>
            </w:r>
          </w:p>
        </w:tc>
      </w:tr>
      <w:tr w:rsidR="002801D9" w:rsidRPr="00BD6528" w:rsidTr="00AF1A4B">
        <w:trPr>
          <w:trHeight w:val="566"/>
        </w:trPr>
        <w:tc>
          <w:tcPr>
            <w:tcW w:w="634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801D9" w:rsidRPr="00BD6528" w:rsidRDefault="002801D9" w:rsidP="00AF1A4B">
            <w:pPr>
              <w:jc w:val="both"/>
              <w:rPr>
                <w:rFonts w:ascii="Times New Roman" w:eastAsia="Times New Roman" w:hAnsi="Times New Roman"/>
                <w:sz w:val="28"/>
                <w:szCs w:val="28"/>
              </w:rPr>
            </w:pPr>
            <w:r w:rsidRPr="00BD6528">
              <w:rPr>
                <w:rFonts w:ascii="Times New Roman" w:eastAsia="Times New Roman" w:hAnsi="Times New Roman"/>
                <w:sz w:val="28"/>
                <w:szCs w:val="28"/>
              </w:rPr>
              <w:t>Фактический адрес проживания физического лица - потенциального арендатора</w:t>
            </w:r>
          </w:p>
        </w:tc>
        <w:tc>
          <w:tcPr>
            <w:tcW w:w="3225" w:type="dxa"/>
            <w:tcBorders>
              <w:top w:val="nil"/>
              <w:left w:val="nil"/>
              <w:bottom w:val="single" w:sz="8" w:space="0" w:color="auto"/>
              <w:right w:val="single" w:sz="8" w:space="0" w:color="auto"/>
            </w:tcBorders>
            <w:tcMar>
              <w:top w:w="0" w:type="dxa"/>
              <w:left w:w="108" w:type="dxa"/>
              <w:bottom w:w="0" w:type="dxa"/>
              <w:right w:w="108" w:type="dxa"/>
            </w:tcMar>
          </w:tcPr>
          <w:p w:rsidR="002801D9" w:rsidRPr="00BD6528" w:rsidRDefault="002801D9" w:rsidP="00AF1A4B">
            <w:pPr>
              <w:jc w:val="both"/>
              <w:rPr>
                <w:rFonts w:ascii="Times New Roman" w:eastAsia="Times New Roman" w:hAnsi="Times New Roman"/>
                <w:sz w:val="28"/>
                <w:szCs w:val="28"/>
              </w:rPr>
            </w:pPr>
            <w:r w:rsidRPr="00BD6528">
              <w:rPr>
                <w:rFonts w:ascii="Times New Roman" w:eastAsia="Times New Roman" w:hAnsi="Times New Roman"/>
                <w:sz w:val="28"/>
                <w:szCs w:val="28"/>
              </w:rPr>
              <w:t> </w:t>
            </w:r>
          </w:p>
        </w:tc>
      </w:tr>
      <w:tr w:rsidR="002801D9" w:rsidRPr="00BD6528" w:rsidTr="00AF1A4B">
        <w:trPr>
          <w:trHeight w:val="876"/>
        </w:trPr>
        <w:tc>
          <w:tcPr>
            <w:tcW w:w="634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801D9" w:rsidRPr="00BD6528" w:rsidRDefault="002801D9" w:rsidP="00AF1A4B">
            <w:pPr>
              <w:jc w:val="both"/>
              <w:rPr>
                <w:rFonts w:ascii="Times New Roman" w:eastAsia="Times New Roman" w:hAnsi="Times New Roman"/>
                <w:sz w:val="28"/>
                <w:szCs w:val="28"/>
              </w:rPr>
            </w:pPr>
            <w:r w:rsidRPr="00BD6528">
              <w:rPr>
                <w:rFonts w:ascii="Times New Roman" w:eastAsia="Times New Roman" w:hAnsi="Times New Roman"/>
                <w:sz w:val="28"/>
                <w:szCs w:val="28"/>
              </w:rPr>
              <w:t>Банковские реквизиты физического лица - потенциального арендатора (ИИН, БИК, ИИК), а также полное наименование и адрес банка или его филиала в котором обслуживается физическое лицо</w:t>
            </w:r>
          </w:p>
        </w:tc>
        <w:tc>
          <w:tcPr>
            <w:tcW w:w="3225" w:type="dxa"/>
            <w:tcBorders>
              <w:top w:val="nil"/>
              <w:left w:val="nil"/>
              <w:bottom w:val="single" w:sz="8" w:space="0" w:color="auto"/>
              <w:right w:val="single" w:sz="8" w:space="0" w:color="auto"/>
            </w:tcBorders>
            <w:tcMar>
              <w:top w:w="0" w:type="dxa"/>
              <w:left w:w="108" w:type="dxa"/>
              <w:bottom w:w="0" w:type="dxa"/>
              <w:right w:w="108" w:type="dxa"/>
            </w:tcMar>
          </w:tcPr>
          <w:p w:rsidR="002801D9" w:rsidRPr="00BD6528" w:rsidRDefault="002801D9" w:rsidP="00AF1A4B">
            <w:pPr>
              <w:jc w:val="both"/>
              <w:rPr>
                <w:rFonts w:ascii="Times New Roman" w:eastAsia="Times New Roman" w:hAnsi="Times New Roman"/>
                <w:sz w:val="28"/>
                <w:szCs w:val="28"/>
              </w:rPr>
            </w:pPr>
            <w:r w:rsidRPr="00BD6528">
              <w:rPr>
                <w:rFonts w:ascii="Times New Roman" w:eastAsia="Times New Roman" w:hAnsi="Times New Roman"/>
                <w:sz w:val="28"/>
                <w:szCs w:val="28"/>
              </w:rPr>
              <w:t> </w:t>
            </w:r>
          </w:p>
        </w:tc>
      </w:tr>
      <w:tr w:rsidR="002801D9" w:rsidRPr="00BD6528" w:rsidTr="00AF1A4B">
        <w:trPr>
          <w:trHeight w:val="65"/>
        </w:trPr>
        <w:tc>
          <w:tcPr>
            <w:tcW w:w="634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801D9" w:rsidRPr="00BD6528" w:rsidRDefault="002801D9" w:rsidP="00AF1A4B">
            <w:pPr>
              <w:spacing w:line="65" w:lineRule="atLeast"/>
              <w:jc w:val="both"/>
              <w:rPr>
                <w:rFonts w:ascii="Times New Roman" w:eastAsia="Times New Roman" w:hAnsi="Times New Roman"/>
                <w:sz w:val="28"/>
                <w:szCs w:val="28"/>
              </w:rPr>
            </w:pPr>
            <w:r w:rsidRPr="00BD6528">
              <w:rPr>
                <w:rFonts w:ascii="Times New Roman" w:eastAsia="Times New Roman" w:hAnsi="Times New Roman"/>
                <w:sz w:val="28"/>
                <w:szCs w:val="28"/>
              </w:rPr>
              <w:t>Контактные телефоны, почтовый адрес и адрес электронной почты (при его наличии) физического лица - потенциального арендатора</w:t>
            </w:r>
          </w:p>
        </w:tc>
        <w:tc>
          <w:tcPr>
            <w:tcW w:w="3225" w:type="dxa"/>
            <w:tcBorders>
              <w:top w:val="nil"/>
              <w:left w:val="nil"/>
              <w:bottom w:val="single" w:sz="8" w:space="0" w:color="auto"/>
              <w:right w:val="single" w:sz="8" w:space="0" w:color="auto"/>
            </w:tcBorders>
            <w:tcMar>
              <w:top w:w="0" w:type="dxa"/>
              <w:left w:w="108" w:type="dxa"/>
              <w:bottom w:w="0" w:type="dxa"/>
              <w:right w:w="108" w:type="dxa"/>
            </w:tcMar>
          </w:tcPr>
          <w:p w:rsidR="002801D9" w:rsidRPr="00BD6528" w:rsidRDefault="002801D9" w:rsidP="00AF1A4B">
            <w:pPr>
              <w:spacing w:line="65" w:lineRule="atLeast"/>
              <w:jc w:val="both"/>
              <w:rPr>
                <w:rFonts w:ascii="Times New Roman" w:eastAsia="Times New Roman" w:hAnsi="Times New Roman"/>
                <w:sz w:val="28"/>
                <w:szCs w:val="28"/>
              </w:rPr>
            </w:pPr>
            <w:r w:rsidRPr="00BD6528">
              <w:rPr>
                <w:rFonts w:ascii="Times New Roman" w:eastAsia="Times New Roman" w:hAnsi="Times New Roman"/>
                <w:sz w:val="28"/>
                <w:szCs w:val="28"/>
              </w:rPr>
              <w:t> </w:t>
            </w:r>
          </w:p>
        </w:tc>
      </w:tr>
    </w:tbl>
    <w:p w:rsidR="002801D9" w:rsidRPr="00BD6528" w:rsidRDefault="002801D9" w:rsidP="00AF084F">
      <w:pPr>
        <w:spacing w:after="0"/>
        <w:jc w:val="both"/>
        <w:rPr>
          <w:rFonts w:ascii="Times New Roman" w:eastAsia="Times New Roman" w:hAnsi="Times New Roman"/>
          <w:sz w:val="28"/>
          <w:szCs w:val="28"/>
        </w:rPr>
      </w:pPr>
      <w:r w:rsidRPr="00BD6528">
        <w:rPr>
          <w:rFonts w:ascii="Times New Roman" w:eastAsia="Times New Roman" w:hAnsi="Times New Roman"/>
          <w:sz w:val="28"/>
          <w:szCs w:val="28"/>
        </w:rPr>
        <w:t>2. __________ (указывается Ф.И.О. физического лица) настоящей заявкой выражает желание принять участие в тендера (указать полное наименование тендера) в качестве потенциального арендатора и выражает сог</w:t>
      </w:r>
      <w:r w:rsidR="001E71BA" w:rsidRPr="00BD6528">
        <w:rPr>
          <w:rFonts w:ascii="Times New Roman" w:eastAsia="Times New Roman" w:hAnsi="Times New Roman"/>
          <w:sz w:val="28"/>
          <w:szCs w:val="28"/>
        </w:rPr>
        <w:t>ласие</w:t>
      </w:r>
      <w:r w:rsidRPr="00BD6528">
        <w:rPr>
          <w:rFonts w:ascii="Times New Roman" w:eastAsia="Times New Roman" w:hAnsi="Times New Roman"/>
          <w:sz w:val="28"/>
          <w:szCs w:val="28"/>
        </w:rPr>
        <w:t xml:space="preserve">  в соответствии с требованиями и условиями, предусмотренными тендерной документацией.</w:t>
      </w:r>
    </w:p>
    <w:p w:rsidR="002801D9" w:rsidRPr="00BD6528" w:rsidRDefault="002801D9" w:rsidP="002801D9">
      <w:pPr>
        <w:spacing w:after="0"/>
        <w:ind w:firstLine="400"/>
        <w:jc w:val="both"/>
        <w:rPr>
          <w:rFonts w:ascii="Times New Roman" w:eastAsia="Times New Roman" w:hAnsi="Times New Roman"/>
          <w:sz w:val="28"/>
          <w:szCs w:val="28"/>
        </w:rPr>
      </w:pPr>
      <w:r w:rsidRPr="00BD6528">
        <w:rPr>
          <w:rFonts w:ascii="Times New Roman" w:eastAsia="Times New Roman" w:hAnsi="Times New Roman"/>
          <w:sz w:val="28"/>
          <w:szCs w:val="28"/>
        </w:rPr>
        <w:t>3. Потенциальный арендатор подтверждает, что он ознакомлен с тендерной документацией и осведомлен об ответственности за предоставление организатору тендера и тендерной комиссии недостоверных сведений о своей правомочности, квалификации, качественных и иных х</w:t>
      </w:r>
      <w:r w:rsidR="001E71BA" w:rsidRPr="00BD6528">
        <w:rPr>
          <w:rFonts w:ascii="Times New Roman" w:eastAsia="Times New Roman" w:hAnsi="Times New Roman"/>
          <w:sz w:val="28"/>
          <w:szCs w:val="28"/>
        </w:rPr>
        <w:t>арактеристиках</w:t>
      </w:r>
      <w:r w:rsidRPr="00BD6528">
        <w:rPr>
          <w:rFonts w:ascii="Times New Roman" w:eastAsia="Times New Roman" w:hAnsi="Times New Roman"/>
          <w:sz w:val="28"/>
          <w:szCs w:val="28"/>
        </w:rPr>
        <w:t>, а так же иных ограничений, предусмотренных действующим законодательством Республики Казахстан.</w:t>
      </w:r>
    </w:p>
    <w:p w:rsidR="002801D9" w:rsidRPr="00BD6528" w:rsidRDefault="002801D9" w:rsidP="002801D9">
      <w:pPr>
        <w:spacing w:after="0"/>
        <w:ind w:firstLine="400"/>
        <w:jc w:val="both"/>
        <w:rPr>
          <w:rFonts w:ascii="Times New Roman" w:eastAsia="Times New Roman" w:hAnsi="Times New Roman"/>
          <w:sz w:val="28"/>
          <w:szCs w:val="28"/>
        </w:rPr>
      </w:pPr>
      <w:r w:rsidRPr="00BD6528">
        <w:rPr>
          <w:rFonts w:ascii="Times New Roman" w:eastAsia="Times New Roman" w:hAnsi="Times New Roman"/>
          <w:sz w:val="28"/>
          <w:szCs w:val="28"/>
        </w:rPr>
        <w:t>Потенциальный арендатор принимает на себя полную ответственность за представление в данной заявке на участие в тендере  и прилагаемых к ней документах таких недостоверных сведений.</w:t>
      </w:r>
    </w:p>
    <w:p w:rsidR="002801D9" w:rsidRPr="00BD6528" w:rsidRDefault="002801D9" w:rsidP="002801D9">
      <w:pPr>
        <w:spacing w:after="0"/>
        <w:ind w:firstLine="400"/>
        <w:jc w:val="both"/>
        <w:rPr>
          <w:rFonts w:ascii="Times New Roman" w:eastAsia="Times New Roman" w:hAnsi="Times New Roman"/>
          <w:sz w:val="28"/>
          <w:szCs w:val="28"/>
        </w:rPr>
      </w:pPr>
      <w:r w:rsidRPr="00BD6528">
        <w:rPr>
          <w:rFonts w:ascii="Times New Roman" w:eastAsia="Times New Roman" w:hAnsi="Times New Roman"/>
          <w:sz w:val="28"/>
          <w:szCs w:val="28"/>
        </w:rPr>
        <w:t>4. Настоящая тендерная заявка действует в течение _____ дней.</w:t>
      </w:r>
    </w:p>
    <w:p w:rsidR="002801D9" w:rsidRPr="00BD6528" w:rsidRDefault="002801D9" w:rsidP="002801D9">
      <w:pPr>
        <w:spacing w:after="0"/>
        <w:ind w:firstLine="400"/>
        <w:jc w:val="both"/>
        <w:rPr>
          <w:rFonts w:ascii="Times New Roman" w:eastAsia="Times New Roman" w:hAnsi="Times New Roman"/>
          <w:sz w:val="28"/>
          <w:szCs w:val="28"/>
        </w:rPr>
      </w:pPr>
      <w:r w:rsidRPr="00BD6528">
        <w:rPr>
          <w:rFonts w:ascii="Times New Roman" w:eastAsia="Times New Roman" w:hAnsi="Times New Roman"/>
          <w:sz w:val="28"/>
          <w:szCs w:val="28"/>
        </w:rPr>
        <w:t>5. До момента заключения договора настоящая заявка на участие в тендере имеете с Вашим уведомлением о признании ее выигравшей будет выполнять роль обязательного договора между нами.</w:t>
      </w:r>
    </w:p>
    <w:p w:rsidR="002801D9" w:rsidRPr="00BD6528" w:rsidRDefault="002801D9" w:rsidP="002801D9">
      <w:pPr>
        <w:spacing w:after="0"/>
        <w:ind w:firstLine="851"/>
        <w:jc w:val="both"/>
        <w:rPr>
          <w:rFonts w:ascii="Times New Roman" w:eastAsia="Times New Roman" w:hAnsi="Times New Roman"/>
          <w:sz w:val="28"/>
          <w:szCs w:val="28"/>
        </w:rPr>
      </w:pPr>
      <w:r w:rsidRPr="00BD6528">
        <w:rPr>
          <w:rFonts w:ascii="Times New Roman" w:eastAsia="Times New Roman" w:hAnsi="Times New Roman"/>
          <w:sz w:val="28"/>
          <w:szCs w:val="28"/>
        </w:rPr>
        <w:t>________________________/ ________________/</w:t>
      </w:r>
    </w:p>
    <w:p w:rsidR="002801D9" w:rsidRPr="00BD6528" w:rsidRDefault="002801D9" w:rsidP="002801D9">
      <w:pPr>
        <w:spacing w:after="0"/>
        <w:ind w:firstLine="400"/>
        <w:jc w:val="both"/>
        <w:rPr>
          <w:rFonts w:ascii="Times New Roman" w:eastAsia="Times New Roman" w:hAnsi="Times New Roman"/>
          <w:sz w:val="28"/>
          <w:szCs w:val="28"/>
        </w:rPr>
      </w:pPr>
      <w:r w:rsidRPr="00BD6528">
        <w:rPr>
          <w:rFonts w:ascii="Times New Roman" w:eastAsia="Times New Roman" w:hAnsi="Times New Roman"/>
          <w:sz w:val="28"/>
          <w:szCs w:val="28"/>
        </w:rPr>
        <w:t>(Ф.И.О. физического лица - потенциального арендатора и его подпись)</w:t>
      </w:r>
    </w:p>
    <w:p w:rsidR="002801D9" w:rsidRPr="00BD6528" w:rsidRDefault="002801D9" w:rsidP="002801D9">
      <w:pPr>
        <w:spacing w:after="0"/>
        <w:jc w:val="both"/>
        <w:rPr>
          <w:rFonts w:ascii="Times New Roman" w:eastAsia="Times New Roman" w:hAnsi="Times New Roman"/>
          <w:sz w:val="28"/>
          <w:szCs w:val="28"/>
        </w:rPr>
      </w:pPr>
      <w:r w:rsidRPr="00BD6528">
        <w:rPr>
          <w:rFonts w:ascii="Times New Roman" w:eastAsia="Times New Roman" w:hAnsi="Times New Roman"/>
          <w:sz w:val="28"/>
          <w:szCs w:val="28"/>
        </w:rPr>
        <w:t> </w:t>
      </w:r>
    </w:p>
    <w:p w:rsidR="002801D9" w:rsidRPr="00BD6528" w:rsidRDefault="002801D9" w:rsidP="002801D9">
      <w:pPr>
        <w:ind w:firstLine="400"/>
        <w:jc w:val="both"/>
        <w:rPr>
          <w:rFonts w:ascii="Times New Roman" w:eastAsia="Times New Roman" w:hAnsi="Times New Roman"/>
          <w:sz w:val="28"/>
          <w:szCs w:val="28"/>
        </w:rPr>
      </w:pPr>
      <w:r w:rsidRPr="00BD6528">
        <w:rPr>
          <w:rFonts w:ascii="Times New Roman" w:eastAsia="Times New Roman" w:hAnsi="Times New Roman"/>
          <w:sz w:val="28"/>
          <w:szCs w:val="28"/>
        </w:rPr>
        <w:t>Дата заполнения ________________</w:t>
      </w:r>
    </w:p>
    <w:p w:rsidR="002801D9" w:rsidRPr="00BD6528" w:rsidRDefault="002801D9" w:rsidP="002801D9">
      <w:pPr>
        <w:spacing w:after="0" w:line="360" w:lineRule="auto"/>
        <w:rPr>
          <w:rFonts w:ascii="Times New Roman" w:eastAsia="Times New Roman" w:hAnsi="Times New Roman"/>
          <w:sz w:val="28"/>
          <w:szCs w:val="28"/>
        </w:rPr>
      </w:pPr>
      <w:bookmarkStart w:id="1" w:name="SUB37"/>
      <w:bookmarkEnd w:id="1"/>
    </w:p>
    <w:p w:rsidR="008819EC" w:rsidRPr="00BD6528" w:rsidRDefault="008819EC" w:rsidP="002801D9">
      <w:pPr>
        <w:spacing w:after="0"/>
        <w:ind w:firstLine="400"/>
        <w:jc w:val="right"/>
        <w:rPr>
          <w:rFonts w:ascii="Times New Roman" w:eastAsia="Times New Roman" w:hAnsi="Times New Roman"/>
          <w:sz w:val="28"/>
          <w:szCs w:val="28"/>
        </w:rPr>
      </w:pPr>
    </w:p>
    <w:p w:rsidR="008819EC" w:rsidRPr="00BD6528" w:rsidRDefault="008819EC" w:rsidP="002801D9">
      <w:pPr>
        <w:spacing w:after="0"/>
        <w:ind w:firstLine="400"/>
        <w:jc w:val="right"/>
        <w:rPr>
          <w:rFonts w:ascii="Times New Roman" w:eastAsia="Times New Roman" w:hAnsi="Times New Roman"/>
          <w:sz w:val="28"/>
          <w:szCs w:val="28"/>
        </w:rPr>
      </w:pPr>
    </w:p>
    <w:p w:rsidR="008819EC" w:rsidRPr="00BD6528" w:rsidRDefault="008819EC" w:rsidP="002801D9">
      <w:pPr>
        <w:spacing w:after="0"/>
        <w:ind w:firstLine="400"/>
        <w:jc w:val="right"/>
        <w:rPr>
          <w:rFonts w:ascii="Times New Roman" w:eastAsia="Times New Roman" w:hAnsi="Times New Roman"/>
          <w:sz w:val="28"/>
          <w:szCs w:val="28"/>
        </w:rPr>
      </w:pPr>
    </w:p>
    <w:p w:rsidR="008819EC" w:rsidRPr="00BD6528" w:rsidRDefault="008819EC" w:rsidP="002801D9">
      <w:pPr>
        <w:spacing w:after="0"/>
        <w:ind w:firstLine="400"/>
        <w:jc w:val="right"/>
        <w:rPr>
          <w:rFonts w:ascii="Times New Roman" w:eastAsia="Times New Roman" w:hAnsi="Times New Roman"/>
          <w:sz w:val="28"/>
          <w:szCs w:val="28"/>
        </w:rPr>
      </w:pPr>
    </w:p>
    <w:p w:rsidR="008819EC" w:rsidRPr="00BD6528" w:rsidRDefault="008819EC" w:rsidP="002801D9">
      <w:pPr>
        <w:spacing w:after="0"/>
        <w:ind w:firstLine="400"/>
        <w:jc w:val="right"/>
        <w:rPr>
          <w:rFonts w:ascii="Times New Roman" w:eastAsia="Times New Roman" w:hAnsi="Times New Roman"/>
          <w:sz w:val="28"/>
          <w:szCs w:val="28"/>
        </w:rPr>
      </w:pPr>
    </w:p>
    <w:p w:rsidR="008819EC" w:rsidRPr="00BD6528" w:rsidRDefault="008819EC" w:rsidP="002801D9">
      <w:pPr>
        <w:spacing w:after="0"/>
        <w:ind w:firstLine="400"/>
        <w:jc w:val="right"/>
        <w:rPr>
          <w:rFonts w:ascii="Times New Roman" w:eastAsia="Times New Roman" w:hAnsi="Times New Roman"/>
          <w:sz w:val="28"/>
          <w:szCs w:val="28"/>
        </w:rPr>
      </w:pPr>
    </w:p>
    <w:p w:rsidR="008819EC" w:rsidRPr="00BD6528" w:rsidRDefault="008819EC" w:rsidP="002801D9">
      <w:pPr>
        <w:spacing w:after="0"/>
        <w:ind w:firstLine="400"/>
        <w:jc w:val="right"/>
        <w:rPr>
          <w:rFonts w:ascii="Times New Roman" w:eastAsia="Times New Roman" w:hAnsi="Times New Roman"/>
          <w:sz w:val="28"/>
          <w:szCs w:val="28"/>
        </w:rPr>
      </w:pPr>
    </w:p>
    <w:p w:rsidR="008819EC" w:rsidRPr="00BD6528" w:rsidRDefault="008819EC" w:rsidP="002801D9">
      <w:pPr>
        <w:spacing w:after="0"/>
        <w:ind w:firstLine="400"/>
        <w:jc w:val="right"/>
        <w:rPr>
          <w:rFonts w:ascii="Times New Roman" w:eastAsia="Times New Roman" w:hAnsi="Times New Roman"/>
          <w:sz w:val="28"/>
          <w:szCs w:val="28"/>
        </w:rPr>
      </w:pPr>
    </w:p>
    <w:p w:rsidR="008819EC" w:rsidRPr="00BD6528" w:rsidRDefault="008819EC" w:rsidP="002801D9">
      <w:pPr>
        <w:spacing w:after="0"/>
        <w:ind w:firstLine="400"/>
        <w:jc w:val="right"/>
        <w:rPr>
          <w:rFonts w:ascii="Times New Roman" w:eastAsia="Times New Roman" w:hAnsi="Times New Roman"/>
          <w:sz w:val="28"/>
          <w:szCs w:val="28"/>
        </w:rPr>
      </w:pPr>
    </w:p>
    <w:p w:rsidR="008819EC" w:rsidRPr="00BD6528" w:rsidRDefault="008819EC" w:rsidP="002801D9">
      <w:pPr>
        <w:spacing w:after="0"/>
        <w:ind w:firstLine="400"/>
        <w:jc w:val="right"/>
        <w:rPr>
          <w:rFonts w:ascii="Times New Roman" w:eastAsia="Times New Roman" w:hAnsi="Times New Roman"/>
          <w:sz w:val="28"/>
          <w:szCs w:val="28"/>
        </w:rPr>
      </w:pPr>
    </w:p>
    <w:p w:rsidR="008819EC" w:rsidRPr="00BD6528" w:rsidRDefault="008819EC" w:rsidP="002801D9">
      <w:pPr>
        <w:spacing w:after="0"/>
        <w:ind w:firstLine="400"/>
        <w:jc w:val="right"/>
        <w:rPr>
          <w:rFonts w:ascii="Times New Roman" w:eastAsia="Times New Roman" w:hAnsi="Times New Roman"/>
          <w:sz w:val="28"/>
          <w:szCs w:val="28"/>
        </w:rPr>
      </w:pPr>
    </w:p>
    <w:p w:rsidR="008819EC" w:rsidRPr="00BD6528" w:rsidRDefault="008819EC" w:rsidP="002801D9">
      <w:pPr>
        <w:spacing w:after="0"/>
        <w:ind w:firstLine="400"/>
        <w:jc w:val="right"/>
        <w:rPr>
          <w:rFonts w:ascii="Times New Roman" w:eastAsia="Times New Roman" w:hAnsi="Times New Roman"/>
          <w:sz w:val="28"/>
          <w:szCs w:val="28"/>
        </w:rPr>
      </w:pPr>
    </w:p>
    <w:p w:rsidR="008819EC" w:rsidRPr="00BD6528" w:rsidRDefault="008819EC" w:rsidP="002801D9">
      <w:pPr>
        <w:spacing w:after="0"/>
        <w:ind w:firstLine="400"/>
        <w:jc w:val="right"/>
        <w:rPr>
          <w:rFonts w:ascii="Times New Roman" w:eastAsia="Times New Roman" w:hAnsi="Times New Roman"/>
          <w:sz w:val="28"/>
          <w:szCs w:val="28"/>
        </w:rPr>
      </w:pPr>
    </w:p>
    <w:p w:rsidR="008819EC" w:rsidRPr="00BD6528" w:rsidRDefault="008819EC" w:rsidP="002801D9">
      <w:pPr>
        <w:spacing w:after="0"/>
        <w:ind w:firstLine="400"/>
        <w:jc w:val="right"/>
        <w:rPr>
          <w:rFonts w:ascii="Times New Roman" w:eastAsia="Times New Roman" w:hAnsi="Times New Roman"/>
          <w:sz w:val="28"/>
          <w:szCs w:val="28"/>
        </w:rPr>
      </w:pPr>
    </w:p>
    <w:p w:rsidR="008819EC" w:rsidRPr="00BD6528" w:rsidRDefault="008819EC" w:rsidP="002801D9">
      <w:pPr>
        <w:spacing w:after="0"/>
        <w:ind w:firstLine="400"/>
        <w:jc w:val="right"/>
        <w:rPr>
          <w:rFonts w:ascii="Times New Roman" w:eastAsia="Times New Roman" w:hAnsi="Times New Roman"/>
          <w:sz w:val="28"/>
          <w:szCs w:val="28"/>
        </w:rPr>
      </w:pPr>
    </w:p>
    <w:p w:rsidR="00D07734" w:rsidRPr="00BD6528" w:rsidRDefault="00D07734" w:rsidP="002801D9">
      <w:pPr>
        <w:spacing w:after="0"/>
        <w:ind w:firstLine="400"/>
        <w:jc w:val="right"/>
        <w:rPr>
          <w:rFonts w:ascii="Times New Roman" w:eastAsia="Times New Roman" w:hAnsi="Times New Roman"/>
          <w:sz w:val="28"/>
          <w:szCs w:val="28"/>
        </w:rPr>
      </w:pPr>
    </w:p>
    <w:p w:rsidR="00D07734" w:rsidRPr="00BD6528" w:rsidRDefault="00D07734" w:rsidP="002801D9">
      <w:pPr>
        <w:spacing w:after="0"/>
        <w:ind w:firstLine="400"/>
        <w:jc w:val="right"/>
        <w:rPr>
          <w:rFonts w:ascii="Times New Roman" w:eastAsia="Times New Roman" w:hAnsi="Times New Roman"/>
          <w:sz w:val="28"/>
          <w:szCs w:val="28"/>
        </w:rPr>
      </w:pPr>
    </w:p>
    <w:p w:rsidR="00D07734" w:rsidRPr="00BD6528" w:rsidRDefault="00D07734" w:rsidP="002801D9">
      <w:pPr>
        <w:spacing w:after="0"/>
        <w:ind w:firstLine="400"/>
        <w:jc w:val="right"/>
        <w:rPr>
          <w:rFonts w:ascii="Times New Roman" w:eastAsia="Times New Roman" w:hAnsi="Times New Roman"/>
          <w:sz w:val="28"/>
          <w:szCs w:val="28"/>
        </w:rPr>
      </w:pPr>
    </w:p>
    <w:p w:rsidR="00D07734" w:rsidRPr="00BD6528" w:rsidRDefault="00D07734" w:rsidP="002801D9">
      <w:pPr>
        <w:spacing w:after="0"/>
        <w:ind w:firstLine="400"/>
        <w:jc w:val="right"/>
        <w:rPr>
          <w:rFonts w:ascii="Times New Roman" w:eastAsia="Times New Roman" w:hAnsi="Times New Roman"/>
          <w:sz w:val="28"/>
          <w:szCs w:val="28"/>
        </w:rPr>
      </w:pPr>
    </w:p>
    <w:p w:rsidR="00D07734" w:rsidRPr="00BD6528" w:rsidRDefault="00D07734" w:rsidP="002801D9">
      <w:pPr>
        <w:spacing w:after="0"/>
        <w:ind w:firstLine="400"/>
        <w:jc w:val="right"/>
        <w:rPr>
          <w:rFonts w:ascii="Times New Roman" w:eastAsia="Times New Roman" w:hAnsi="Times New Roman"/>
          <w:sz w:val="28"/>
          <w:szCs w:val="28"/>
        </w:rPr>
      </w:pPr>
    </w:p>
    <w:p w:rsidR="00D07734" w:rsidRPr="00BD6528" w:rsidRDefault="00D07734" w:rsidP="002801D9">
      <w:pPr>
        <w:spacing w:after="0"/>
        <w:ind w:firstLine="400"/>
        <w:jc w:val="right"/>
        <w:rPr>
          <w:rFonts w:ascii="Times New Roman" w:eastAsia="Times New Roman" w:hAnsi="Times New Roman"/>
          <w:sz w:val="28"/>
          <w:szCs w:val="28"/>
        </w:rPr>
      </w:pPr>
    </w:p>
    <w:p w:rsidR="00D07734" w:rsidRPr="00BD6528" w:rsidRDefault="00D07734" w:rsidP="002801D9">
      <w:pPr>
        <w:spacing w:after="0"/>
        <w:ind w:firstLine="400"/>
        <w:jc w:val="right"/>
        <w:rPr>
          <w:rFonts w:ascii="Times New Roman" w:eastAsia="Times New Roman" w:hAnsi="Times New Roman"/>
          <w:sz w:val="28"/>
          <w:szCs w:val="28"/>
        </w:rPr>
      </w:pPr>
    </w:p>
    <w:p w:rsidR="00D07734" w:rsidRPr="00BD6528" w:rsidRDefault="00D07734" w:rsidP="002801D9">
      <w:pPr>
        <w:spacing w:after="0"/>
        <w:ind w:firstLine="400"/>
        <w:jc w:val="right"/>
        <w:rPr>
          <w:rFonts w:ascii="Times New Roman" w:eastAsia="Times New Roman" w:hAnsi="Times New Roman"/>
          <w:sz w:val="28"/>
          <w:szCs w:val="28"/>
        </w:rPr>
      </w:pPr>
    </w:p>
    <w:p w:rsidR="00D07734" w:rsidRPr="00BD6528" w:rsidRDefault="00D07734" w:rsidP="002801D9">
      <w:pPr>
        <w:spacing w:after="0"/>
        <w:ind w:firstLine="400"/>
        <w:jc w:val="right"/>
        <w:rPr>
          <w:rFonts w:ascii="Times New Roman" w:eastAsia="Times New Roman" w:hAnsi="Times New Roman"/>
          <w:sz w:val="28"/>
          <w:szCs w:val="28"/>
        </w:rPr>
      </w:pPr>
    </w:p>
    <w:p w:rsidR="00D07734" w:rsidRPr="00BD6528" w:rsidRDefault="00D07734" w:rsidP="002801D9">
      <w:pPr>
        <w:spacing w:after="0"/>
        <w:ind w:firstLine="400"/>
        <w:jc w:val="right"/>
        <w:rPr>
          <w:rFonts w:ascii="Times New Roman" w:eastAsia="Times New Roman" w:hAnsi="Times New Roman"/>
          <w:sz w:val="28"/>
          <w:szCs w:val="28"/>
        </w:rPr>
      </w:pPr>
    </w:p>
    <w:p w:rsidR="00D07734" w:rsidRDefault="00D07734" w:rsidP="002801D9">
      <w:pPr>
        <w:spacing w:after="0"/>
        <w:ind w:firstLine="400"/>
        <w:jc w:val="right"/>
        <w:rPr>
          <w:rFonts w:ascii="Times New Roman" w:eastAsia="Times New Roman" w:hAnsi="Times New Roman"/>
          <w:sz w:val="28"/>
          <w:szCs w:val="28"/>
        </w:rPr>
      </w:pPr>
    </w:p>
    <w:p w:rsidR="00704E40" w:rsidRDefault="00704E40" w:rsidP="002801D9">
      <w:pPr>
        <w:spacing w:after="0"/>
        <w:ind w:firstLine="400"/>
        <w:jc w:val="right"/>
        <w:rPr>
          <w:rFonts w:ascii="Times New Roman" w:eastAsia="Times New Roman" w:hAnsi="Times New Roman"/>
          <w:sz w:val="28"/>
          <w:szCs w:val="28"/>
        </w:rPr>
      </w:pPr>
    </w:p>
    <w:p w:rsidR="00704E40" w:rsidRDefault="00704E40" w:rsidP="002801D9">
      <w:pPr>
        <w:spacing w:after="0"/>
        <w:ind w:firstLine="400"/>
        <w:jc w:val="right"/>
        <w:rPr>
          <w:rFonts w:ascii="Times New Roman" w:eastAsia="Times New Roman" w:hAnsi="Times New Roman"/>
          <w:sz w:val="28"/>
          <w:szCs w:val="28"/>
        </w:rPr>
      </w:pPr>
    </w:p>
    <w:p w:rsidR="00704E40" w:rsidRPr="00BD6528" w:rsidRDefault="00704E40" w:rsidP="002801D9">
      <w:pPr>
        <w:spacing w:after="0"/>
        <w:ind w:firstLine="400"/>
        <w:jc w:val="right"/>
        <w:rPr>
          <w:rFonts w:ascii="Times New Roman" w:eastAsia="Times New Roman" w:hAnsi="Times New Roman"/>
          <w:sz w:val="28"/>
          <w:szCs w:val="28"/>
        </w:rPr>
      </w:pPr>
    </w:p>
    <w:p w:rsidR="00D07734" w:rsidRPr="00BD6528" w:rsidRDefault="00D07734" w:rsidP="002801D9">
      <w:pPr>
        <w:spacing w:after="0"/>
        <w:ind w:firstLine="400"/>
        <w:jc w:val="right"/>
        <w:rPr>
          <w:rFonts w:ascii="Times New Roman" w:eastAsia="Times New Roman" w:hAnsi="Times New Roman"/>
          <w:sz w:val="28"/>
          <w:szCs w:val="28"/>
        </w:rPr>
      </w:pPr>
    </w:p>
    <w:p w:rsidR="00D07734" w:rsidRPr="00BD6528" w:rsidRDefault="00D07734" w:rsidP="002801D9">
      <w:pPr>
        <w:spacing w:after="0"/>
        <w:ind w:firstLine="400"/>
        <w:jc w:val="right"/>
        <w:rPr>
          <w:rFonts w:ascii="Times New Roman" w:eastAsia="Times New Roman" w:hAnsi="Times New Roman"/>
          <w:sz w:val="28"/>
          <w:szCs w:val="28"/>
        </w:rPr>
      </w:pPr>
    </w:p>
    <w:p w:rsidR="00D07734" w:rsidRPr="00BD6528" w:rsidRDefault="00D07734" w:rsidP="002801D9">
      <w:pPr>
        <w:spacing w:after="0"/>
        <w:ind w:firstLine="400"/>
        <w:jc w:val="right"/>
        <w:rPr>
          <w:rFonts w:ascii="Times New Roman" w:eastAsia="Times New Roman" w:hAnsi="Times New Roman"/>
          <w:sz w:val="28"/>
          <w:szCs w:val="28"/>
        </w:rPr>
      </w:pPr>
    </w:p>
    <w:p w:rsidR="00D07734" w:rsidRPr="00BD6528" w:rsidRDefault="00D07734" w:rsidP="002801D9">
      <w:pPr>
        <w:spacing w:after="0"/>
        <w:ind w:firstLine="400"/>
        <w:jc w:val="right"/>
        <w:rPr>
          <w:rFonts w:ascii="Times New Roman" w:eastAsia="Times New Roman" w:hAnsi="Times New Roman"/>
          <w:sz w:val="28"/>
          <w:szCs w:val="28"/>
        </w:rPr>
      </w:pPr>
    </w:p>
    <w:p w:rsidR="00D07734" w:rsidRPr="00BD6528" w:rsidRDefault="00D07734" w:rsidP="002801D9">
      <w:pPr>
        <w:spacing w:after="0"/>
        <w:ind w:firstLine="400"/>
        <w:jc w:val="right"/>
        <w:rPr>
          <w:rFonts w:ascii="Times New Roman" w:eastAsia="Times New Roman" w:hAnsi="Times New Roman"/>
          <w:sz w:val="28"/>
          <w:szCs w:val="28"/>
        </w:rPr>
      </w:pPr>
    </w:p>
    <w:p w:rsidR="002801D9" w:rsidRPr="00BD6528" w:rsidRDefault="002801D9" w:rsidP="002801D9">
      <w:pPr>
        <w:spacing w:after="0"/>
        <w:ind w:firstLine="400"/>
        <w:jc w:val="right"/>
        <w:rPr>
          <w:rFonts w:ascii="Times New Roman" w:eastAsia="Times New Roman" w:hAnsi="Times New Roman"/>
          <w:sz w:val="28"/>
          <w:szCs w:val="28"/>
        </w:rPr>
      </w:pPr>
      <w:r w:rsidRPr="00BD6528">
        <w:rPr>
          <w:rFonts w:ascii="Times New Roman" w:eastAsia="Times New Roman" w:hAnsi="Times New Roman"/>
          <w:sz w:val="28"/>
          <w:szCs w:val="28"/>
        </w:rPr>
        <w:t xml:space="preserve">Приложение </w:t>
      </w:r>
      <w:r w:rsidR="000615B6" w:rsidRPr="00BD6528">
        <w:rPr>
          <w:rFonts w:ascii="Times New Roman" w:eastAsia="Times New Roman" w:hAnsi="Times New Roman"/>
          <w:sz w:val="28"/>
          <w:szCs w:val="28"/>
        </w:rPr>
        <w:t>4</w:t>
      </w:r>
    </w:p>
    <w:p w:rsidR="002801D9" w:rsidRPr="00BD6528" w:rsidRDefault="002801D9" w:rsidP="002801D9">
      <w:pPr>
        <w:spacing w:after="0"/>
        <w:ind w:firstLine="400"/>
        <w:jc w:val="right"/>
        <w:rPr>
          <w:rFonts w:ascii="Times New Roman" w:eastAsia="Times New Roman" w:hAnsi="Times New Roman"/>
          <w:sz w:val="28"/>
          <w:szCs w:val="28"/>
        </w:rPr>
      </w:pPr>
      <w:r w:rsidRPr="00BD6528">
        <w:rPr>
          <w:rFonts w:ascii="Times New Roman" w:eastAsia="Times New Roman" w:hAnsi="Times New Roman"/>
          <w:sz w:val="28"/>
          <w:szCs w:val="28"/>
        </w:rPr>
        <w:t>к тендерной документации</w:t>
      </w:r>
    </w:p>
    <w:p w:rsidR="002801D9" w:rsidRPr="00BD6528" w:rsidRDefault="002801D9" w:rsidP="002801D9">
      <w:pPr>
        <w:spacing w:after="0"/>
        <w:ind w:firstLine="400"/>
        <w:jc w:val="right"/>
        <w:rPr>
          <w:rFonts w:ascii="Times New Roman" w:eastAsia="Times New Roman" w:hAnsi="Times New Roman"/>
          <w:sz w:val="28"/>
          <w:szCs w:val="28"/>
        </w:rPr>
      </w:pPr>
      <w:r w:rsidRPr="00BD6528">
        <w:rPr>
          <w:rFonts w:ascii="Times New Roman" w:eastAsia="Times New Roman" w:hAnsi="Times New Roman"/>
          <w:sz w:val="28"/>
          <w:szCs w:val="28"/>
        </w:rPr>
        <w:t> </w:t>
      </w:r>
    </w:p>
    <w:p w:rsidR="002801D9" w:rsidRPr="00BD6528" w:rsidRDefault="002801D9" w:rsidP="002801D9">
      <w:pPr>
        <w:spacing w:after="0"/>
        <w:jc w:val="center"/>
        <w:rPr>
          <w:rFonts w:ascii="Times New Roman" w:eastAsia="Times New Roman" w:hAnsi="Times New Roman"/>
          <w:sz w:val="28"/>
          <w:szCs w:val="28"/>
        </w:rPr>
      </w:pPr>
      <w:r w:rsidRPr="00BD6528">
        <w:rPr>
          <w:rFonts w:ascii="Times New Roman" w:eastAsia="Times New Roman" w:hAnsi="Times New Roman"/>
          <w:sz w:val="28"/>
          <w:szCs w:val="28"/>
        </w:rPr>
        <w:t>Таблица цен</w:t>
      </w:r>
    </w:p>
    <w:p w:rsidR="002801D9" w:rsidRPr="00BD6528" w:rsidRDefault="002801D9" w:rsidP="002801D9">
      <w:pPr>
        <w:spacing w:after="0"/>
        <w:jc w:val="center"/>
        <w:rPr>
          <w:rFonts w:ascii="Times New Roman" w:eastAsia="Times New Roman" w:hAnsi="Times New Roman"/>
          <w:sz w:val="28"/>
          <w:szCs w:val="28"/>
        </w:rPr>
      </w:pPr>
      <w:r w:rsidRPr="00BD6528">
        <w:rPr>
          <w:rFonts w:ascii="Times New Roman" w:eastAsia="Times New Roman" w:hAnsi="Times New Roman"/>
          <w:sz w:val="28"/>
          <w:szCs w:val="28"/>
        </w:rPr>
        <w:t>потенциального арендатора</w:t>
      </w:r>
    </w:p>
    <w:p w:rsidR="002801D9" w:rsidRPr="00BD6528" w:rsidRDefault="002801D9" w:rsidP="002801D9">
      <w:pPr>
        <w:spacing w:after="0"/>
        <w:ind w:firstLine="400"/>
        <w:jc w:val="center"/>
        <w:rPr>
          <w:rFonts w:ascii="Times New Roman" w:eastAsia="Times New Roman" w:hAnsi="Times New Roman"/>
          <w:sz w:val="28"/>
          <w:szCs w:val="28"/>
        </w:rPr>
      </w:pPr>
      <w:r w:rsidRPr="00BD6528">
        <w:rPr>
          <w:rFonts w:ascii="Times New Roman" w:eastAsia="Times New Roman" w:hAnsi="Times New Roman"/>
          <w:sz w:val="28"/>
          <w:szCs w:val="28"/>
        </w:rPr>
        <w:t> </w:t>
      </w:r>
    </w:p>
    <w:tbl>
      <w:tblPr>
        <w:tblW w:w="5092" w:type="pct"/>
        <w:jc w:val="center"/>
        <w:tblCellMar>
          <w:left w:w="0" w:type="dxa"/>
          <w:right w:w="0" w:type="dxa"/>
        </w:tblCellMar>
        <w:tblLook w:val="0000"/>
      </w:tblPr>
      <w:tblGrid>
        <w:gridCol w:w="733"/>
        <w:gridCol w:w="3811"/>
        <w:gridCol w:w="5202"/>
      </w:tblGrid>
      <w:tr w:rsidR="002801D9" w:rsidRPr="00BD6528" w:rsidTr="00AF1A4B">
        <w:trPr>
          <w:jc w:val="center"/>
        </w:trPr>
        <w:tc>
          <w:tcPr>
            <w:tcW w:w="37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801D9" w:rsidRPr="00BD6528" w:rsidRDefault="002801D9" w:rsidP="00AF1A4B">
            <w:pPr>
              <w:jc w:val="center"/>
              <w:rPr>
                <w:rFonts w:ascii="Times New Roman" w:eastAsia="Times New Roman" w:hAnsi="Times New Roman"/>
                <w:sz w:val="28"/>
                <w:szCs w:val="28"/>
              </w:rPr>
            </w:pPr>
            <w:r w:rsidRPr="00BD6528">
              <w:rPr>
                <w:rFonts w:ascii="Times New Roman" w:eastAsia="Times New Roman" w:hAnsi="Times New Roman"/>
                <w:sz w:val="28"/>
                <w:szCs w:val="28"/>
              </w:rPr>
              <w:t>№</w:t>
            </w:r>
          </w:p>
          <w:p w:rsidR="002801D9" w:rsidRPr="00BD6528" w:rsidRDefault="002801D9" w:rsidP="00AF1A4B">
            <w:pPr>
              <w:ind w:left="-818" w:firstLine="818"/>
              <w:jc w:val="center"/>
              <w:rPr>
                <w:rFonts w:ascii="Times New Roman" w:eastAsia="Times New Roman" w:hAnsi="Times New Roman"/>
                <w:sz w:val="28"/>
                <w:szCs w:val="28"/>
              </w:rPr>
            </w:pPr>
            <w:r w:rsidRPr="00BD6528">
              <w:rPr>
                <w:rFonts w:ascii="Times New Roman" w:eastAsia="Times New Roman" w:hAnsi="Times New Roman"/>
                <w:sz w:val="28"/>
                <w:szCs w:val="28"/>
              </w:rPr>
              <w:t>п/п</w:t>
            </w:r>
          </w:p>
        </w:tc>
        <w:tc>
          <w:tcPr>
            <w:tcW w:w="1955"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801D9" w:rsidRPr="00BD6528" w:rsidRDefault="002801D9" w:rsidP="00AF1A4B">
            <w:pPr>
              <w:jc w:val="center"/>
              <w:rPr>
                <w:rFonts w:ascii="Times New Roman" w:eastAsia="Times New Roman" w:hAnsi="Times New Roman"/>
                <w:sz w:val="28"/>
                <w:szCs w:val="28"/>
              </w:rPr>
            </w:pPr>
            <w:r w:rsidRPr="00BD6528">
              <w:rPr>
                <w:rFonts w:ascii="Times New Roman" w:eastAsia="Times New Roman" w:hAnsi="Times New Roman"/>
                <w:sz w:val="28"/>
                <w:szCs w:val="28"/>
              </w:rPr>
              <w:t>Содержание</w:t>
            </w:r>
          </w:p>
        </w:tc>
        <w:tc>
          <w:tcPr>
            <w:tcW w:w="2669"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801D9" w:rsidRPr="00BD6528" w:rsidRDefault="002801D9" w:rsidP="00AF1A4B">
            <w:pPr>
              <w:spacing w:after="0"/>
              <w:jc w:val="center"/>
              <w:rPr>
                <w:rFonts w:ascii="Times New Roman" w:eastAsia="Times New Roman" w:hAnsi="Times New Roman"/>
                <w:sz w:val="28"/>
                <w:szCs w:val="28"/>
              </w:rPr>
            </w:pPr>
            <w:r w:rsidRPr="00BD6528">
              <w:rPr>
                <w:rFonts w:ascii="Times New Roman" w:eastAsia="Times New Roman" w:hAnsi="Times New Roman"/>
                <w:sz w:val="28"/>
                <w:szCs w:val="28"/>
              </w:rPr>
              <w:t xml:space="preserve">Наименование </w:t>
            </w:r>
          </w:p>
          <w:p w:rsidR="002801D9" w:rsidRPr="00BD6528" w:rsidRDefault="002801D9" w:rsidP="00AF1A4B">
            <w:pPr>
              <w:spacing w:after="0"/>
              <w:jc w:val="center"/>
              <w:rPr>
                <w:rFonts w:ascii="Times New Roman" w:eastAsia="Times New Roman" w:hAnsi="Times New Roman"/>
                <w:sz w:val="28"/>
                <w:szCs w:val="28"/>
              </w:rPr>
            </w:pPr>
          </w:p>
        </w:tc>
      </w:tr>
      <w:tr w:rsidR="002801D9" w:rsidRPr="00BD6528" w:rsidTr="00AF1A4B">
        <w:trPr>
          <w:jc w:val="center"/>
        </w:trPr>
        <w:tc>
          <w:tcPr>
            <w:tcW w:w="376"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2801D9" w:rsidRPr="00BD6528" w:rsidRDefault="002801D9" w:rsidP="00AF1A4B">
            <w:pPr>
              <w:jc w:val="center"/>
              <w:rPr>
                <w:rFonts w:ascii="Times New Roman" w:eastAsia="Times New Roman" w:hAnsi="Times New Roman"/>
                <w:sz w:val="28"/>
                <w:szCs w:val="28"/>
              </w:rPr>
            </w:pPr>
            <w:r w:rsidRPr="00BD6528">
              <w:rPr>
                <w:rFonts w:ascii="Times New Roman" w:eastAsia="Times New Roman" w:hAnsi="Times New Roman"/>
                <w:sz w:val="28"/>
                <w:szCs w:val="28"/>
              </w:rPr>
              <w:t>1</w:t>
            </w:r>
          </w:p>
        </w:tc>
        <w:tc>
          <w:tcPr>
            <w:tcW w:w="1955" w:type="pct"/>
            <w:tcBorders>
              <w:top w:val="nil"/>
              <w:left w:val="nil"/>
              <w:bottom w:val="single" w:sz="8" w:space="0" w:color="auto"/>
              <w:right w:val="single" w:sz="8" w:space="0" w:color="auto"/>
            </w:tcBorders>
            <w:tcMar>
              <w:top w:w="0" w:type="dxa"/>
              <w:left w:w="108" w:type="dxa"/>
              <w:bottom w:w="0" w:type="dxa"/>
              <w:right w:w="108" w:type="dxa"/>
            </w:tcMar>
          </w:tcPr>
          <w:p w:rsidR="002801D9" w:rsidRPr="00BD6528" w:rsidRDefault="002801D9" w:rsidP="00AF1A4B">
            <w:pPr>
              <w:jc w:val="both"/>
              <w:rPr>
                <w:rFonts w:ascii="Times New Roman" w:eastAsia="Times New Roman" w:hAnsi="Times New Roman"/>
                <w:sz w:val="28"/>
                <w:szCs w:val="28"/>
              </w:rPr>
            </w:pPr>
            <w:r w:rsidRPr="00BD6528">
              <w:rPr>
                <w:rFonts w:ascii="Times New Roman" w:eastAsia="Times New Roman" w:hAnsi="Times New Roman"/>
                <w:sz w:val="28"/>
                <w:szCs w:val="28"/>
              </w:rPr>
              <w:t>Краткое описание</w:t>
            </w:r>
          </w:p>
        </w:tc>
        <w:tc>
          <w:tcPr>
            <w:tcW w:w="2669" w:type="pct"/>
            <w:tcBorders>
              <w:top w:val="nil"/>
              <w:left w:val="nil"/>
              <w:bottom w:val="single" w:sz="8" w:space="0" w:color="auto"/>
              <w:right w:val="single" w:sz="8" w:space="0" w:color="auto"/>
            </w:tcBorders>
            <w:tcMar>
              <w:top w:w="0" w:type="dxa"/>
              <w:left w:w="108" w:type="dxa"/>
              <w:bottom w:w="0" w:type="dxa"/>
              <w:right w:w="108" w:type="dxa"/>
            </w:tcMar>
          </w:tcPr>
          <w:p w:rsidR="002801D9" w:rsidRPr="00BD6528" w:rsidRDefault="002801D9" w:rsidP="00A330C9">
            <w:pPr>
              <w:spacing w:after="0"/>
              <w:ind w:right="-109"/>
              <w:jc w:val="both"/>
              <w:rPr>
                <w:rFonts w:ascii="Times New Roman" w:eastAsia="Times New Roman" w:hAnsi="Times New Roman"/>
                <w:sz w:val="28"/>
                <w:szCs w:val="28"/>
              </w:rPr>
            </w:pPr>
            <w:r w:rsidRPr="00BD6528">
              <w:rPr>
                <w:rFonts w:ascii="Times New Roman" w:eastAsia="Times New Roman" w:hAnsi="Times New Roman"/>
                <w:sz w:val="28"/>
                <w:szCs w:val="28"/>
              </w:rPr>
              <w:t>Имущественный на</w:t>
            </w:r>
            <w:r w:rsidR="00A330C9">
              <w:rPr>
                <w:rFonts w:ascii="Times New Roman" w:eastAsia="Times New Roman" w:hAnsi="Times New Roman"/>
                <w:sz w:val="28"/>
                <w:szCs w:val="28"/>
              </w:rPr>
              <w:t>е</w:t>
            </w:r>
            <w:r w:rsidRPr="00BD6528">
              <w:rPr>
                <w:rFonts w:ascii="Times New Roman" w:eastAsia="Times New Roman" w:hAnsi="Times New Roman"/>
                <w:sz w:val="28"/>
                <w:szCs w:val="28"/>
              </w:rPr>
              <w:t>м (аренд</w:t>
            </w:r>
            <w:r w:rsidR="00A330C9">
              <w:rPr>
                <w:rFonts w:ascii="Times New Roman" w:eastAsia="Times New Roman" w:hAnsi="Times New Roman"/>
                <w:sz w:val="28"/>
                <w:szCs w:val="28"/>
              </w:rPr>
              <w:t>а</w:t>
            </w:r>
            <w:r w:rsidRPr="00BD6528">
              <w:rPr>
                <w:rFonts w:ascii="Times New Roman" w:eastAsia="Times New Roman" w:hAnsi="Times New Roman"/>
                <w:sz w:val="28"/>
                <w:szCs w:val="28"/>
              </w:rPr>
              <w:t xml:space="preserve">) </w:t>
            </w:r>
            <w:r w:rsidR="006E3982" w:rsidRPr="00BD6528">
              <w:rPr>
                <w:rFonts w:ascii="Times New Roman" w:eastAsia="Times New Roman" w:hAnsi="Times New Roman"/>
                <w:sz w:val="28"/>
                <w:szCs w:val="28"/>
              </w:rPr>
              <w:t>помещенияс мебелью</w:t>
            </w:r>
          </w:p>
        </w:tc>
      </w:tr>
      <w:tr w:rsidR="002801D9" w:rsidRPr="00BD6528" w:rsidTr="00AF1A4B">
        <w:trPr>
          <w:jc w:val="center"/>
        </w:trPr>
        <w:tc>
          <w:tcPr>
            <w:tcW w:w="376"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2801D9" w:rsidRPr="00BD6528" w:rsidRDefault="002801D9" w:rsidP="00AF1A4B">
            <w:pPr>
              <w:jc w:val="center"/>
              <w:rPr>
                <w:rFonts w:ascii="Times New Roman" w:eastAsia="Times New Roman" w:hAnsi="Times New Roman"/>
                <w:sz w:val="28"/>
                <w:szCs w:val="28"/>
              </w:rPr>
            </w:pPr>
            <w:r w:rsidRPr="00BD6528">
              <w:rPr>
                <w:rFonts w:ascii="Times New Roman" w:eastAsia="Times New Roman" w:hAnsi="Times New Roman"/>
                <w:sz w:val="28"/>
                <w:szCs w:val="28"/>
              </w:rPr>
              <w:lastRenderedPageBreak/>
              <w:t>2</w:t>
            </w:r>
          </w:p>
        </w:tc>
        <w:tc>
          <w:tcPr>
            <w:tcW w:w="1955" w:type="pct"/>
            <w:tcBorders>
              <w:top w:val="nil"/>
              <w:left w:val="nil"/>
              <w:bottom w:val="single" w:sz="8" w:space="0" w:color="auto"/>
              <w:right w:val="single" w:sz="8" w:space="0" w:color="auto"/>
            </w:tcBorders>
            <w:tcMar>
              <w:top w:w="0" w:type="dxa"/>
              <w:left w:w="108" w:type="dxa"/>
              <w:bottom w:w="0" w:type="dxa"/>
              <w:right w:w="108" w:type="dxa"/>
            </w:tcMar>
          </w:tcPr>
          <w:p w:rsidR="002801D9" w:rsidRPr="00BD6528" w:rsidRDefault="002801D9" w:rsidP="00AF1A4B">
            <w:pPr>
              <w:jc w:val="both"/>
              <w:rPr>
                <w:rFonts w:ascii="Times New Roman" w:eastAsia="Times New Roman" w:hAnsi="Times New Roman"/>
                <w:sz w:val="28"/>
                <w:szCs w:val="28"/>
              </w:rPr>
            </w:pPr>
            <w:r w:rsidRPr="00BD6528">
              <w:rPr>
                <w:rFonts w:ascii="Times New Roman" w:eastAsia="Times New Roman" w:hAnsi="Times New Roman"/>
                <w:sz w:val="28"/>
                <w:szCs w:val="28"/>
              </w:rPr>
              <w:t xml:space="preserve">Срок </w:t>
            </w:r>
            <w:r w:rsidR="001E71BA" w:rsidRPr="00BD6528">
              <w:rPr>
                <w:rFonts w:ascii="Times New Roman" w:eastAsia="Times New Roman" w:hAnsi="Times New Roman"/>
                <w:sz w:val="28"/>
                <w:szCs w:val="28"/>
              </w:rPr>
              <w:t>аренды</w:t>
            </w:r>
          </w:p>
        </w:tc>
        <w:tc>
          <w:tcPr>
            <w:tcW w:w="2669" w:type="pct"/>
            <w:tcBorders>
              <w:top w:val="nil"/>
              <w:left w:val="nil"/>
              <w:bottom w:val="single" w:sz="8" w:space="0" w:color="auto"/>
              <w:right w:val="single" w:sz="8" w:space="0" w:color="auto"/>
            </w:tcBorders>
            <w:tcMar>
              <w:top w:w="0" w:type="dxa"/>
              <w:left w:w="108" w:type="dxa"/>
              <w:bottom w:w="0" w:type="dxa"/>
              <w:right w:w="108" w:type="dxa"/>
            </w:tcMar>
          </w:tcPr>
          <w:p w:rsidR="002801D9" w:rsidRPr="00BD6528" w:rsidRDefault="002801D9" w:rsidP="00AF1A4B">
            <w:pPr>
              <w:pStyle w:val="a4"/>
              <w:jc w:val="both"/>
              <w:rPr>
                <w:rFonts w:ascii="Times New Roman" w:hAnsi="Times New Roman"/>
                <w:sz w:val="28"/>
                <w:szCs w:val="28"/>
              </w:rPr>
            </w:pPr>
            <w:r w:rsidRPr="00BD6528">
              <w:rPr>
                <w:rFonts w:ascii="Times New Roman" w:eastAsia="Times New Roman" w:hAnsi="Times New Roman"/>
                <w:sz w:val="28"/>
                <w:szCs w:val="28"/>
              </w:rPr>
              <w:t> </w:t>
            </w:r>
            <w:r w:rsidR="00C774DB" w:rsidRPr="00BD6528">
              <w:rPr>
                <w:rFonts w:ascii="Times New Roman" w:hAnsi="Times New Roman"/>
                <w:sz w:val="28"/>
                <w:szCs w:val="28"/>
              </w:rPr>
              <w:t>С даты подписания Договора</w:t>
            </w:r>
            <w:r w:rsidR="008819EC" w:rsidRPr="00BD6528">
              <w:rPr>
                <w:rFonts w:ascii="Times New Roman" w:hAnsi="Times New Roman"/>
                <w:sz w:val="28"/>
                <w:szCs w:val="28"/>
              </w:rPr>
              <w:t xml:space="preserve"> по 31 декабря 2023</w:t>
            </w:r>
            <w:r w:rsidRPr="00BD6528">
              <w:rPr>
                <w:rFonts w:ascii="Times New Roman" w:hAnsi="Times New Roman"/>
                <w:sz w:val="28"/>
                <w:szCs w:val="28"/>
              </w:rPr>
              <w:t xml:space="preserve"> года (включительно)</w:t>
            </w:r>
          </w:p>
        </w:tc>
      </w:tr>
      <w:tr w:rsidR="002801D9" w:rsidRPr="00BD6528" w:rsidTr="00AF1A4B">
        <w:trPr>
          <w:jc w:val="center"/>
        </w:trPr>
        <w:tc>
          <w:tcPr>
            <w:tcW w:w="376"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2801D9" w:rsidRPr="00BD6528" w:rsidRDefault="002801D9" w:rsidP="00AF1A4B">
            <w:pPr>
              <w:jc w:val="center"/>
              <w:rPr>
                <w:rFonts w:ascii="Times New Roman" w:eastAsia="Times New Roman" w:hAnsi="Times New Roman"/>
                <w:sz w:val="28"/>
                <w:szCs w:val="28"/>
              </w:rPr>
            </w:pPr>
            <w:r w:rsidRPr="00BD6528">
              <w:rPr>
                <w:rFonts w:ascii="Times New Roman" w:eastAsia="Times New Roman" w:hAnsi="Times New Roman"/>
                <w:sz w:val="28"/>
                <w:szCs w:val="28"/>
              </w:rPr>
              <w:t>3</w:t>
            </w:r>
          </w:p>
        </w:tc>
        <w:tc>
          <w:tcPr>
            <w:tcW w:w="1955" w:type="pct"/>
            <w:tcBorders>
              <w:top w:val="nil"/>
              <w:left w:val="nil"/>
              <w:bottom w:val="single" w:sz="8" w:space="0" w:color="auto"/>
              <w:right w:val="single" w:sz="8" w:space="0" w:color="auto"/>
            </w:tcBorders>
            <w:tcMar>
              <w:top w:w="0" w:type="dxa"/>
              <w:left w:w="108" w:type="dxa"/>
              <w:bottom w:w="0" w:type="dxa"/>
              <w:right w:w="108" w:type="dxa"/>
            </w:tcMar>
          </w:tcPr>
          <w:p w:rsidR="002801D9" w:rsidRPr="00BD6528" w:rsidRDefault="002801D9" w:rsidP="00AF1A4B">
            <w:pPr>
              <w:jc w:val="both"/>
              <w:rPr>
                <w:rFonts w:ascii="Times New Roman" w:eastAsia="Times New Roman" w:hAnsi="Times New Roman"/>
                <w:sz w:val="28"/>
                <w:szCs w:val="28"/>
              </w:rPr>
            </w:pPr>
            <w:r w:rsidRPr="00BD6528">
              <w:rPr>
                <w:rFonts w:ascii="Times New Roman" w:eastAsia="Times New Roman" w:hAnsi="Times New Roman"/>
                <w:sz w:val="28"/>
                <w:szCs w:val="28"/>
              </w:rPr>
              <w:t>Количество  месяцев аренды</w:t>
            </w:r>
          </w:p>
        </w:tc>
        <w:tc>
          <w:tcPr>
            <w:tcW w:w="2669" w:type="pct"/>
            <w:tcBorders>
              <w:top w:val="nil"/>
              <w:left w:val="nil"/>
              <w:bottom w:val="single" w:sz="8" w:space="0" w:color="auto"/>
              <w:right w:val="single" w:sz="8" w:space="0" w:color="auto"/>
            </w:tcBorders>
            <w:tcMar>
              <w:top w:w="0" w:type="dxa"/>
              <w:left w:w="108" w:type="dxa"/>
              <w:bottom w:w="0" w:type="dxa"/>
              <w:right w:w="108" w:type="dxa"/>
            </w:tcMar>
          </w:tcPr>
          <w:p w:rsidR="002801D9" w:rsidRPr="00BD6528" w:rsidRDefault="002801D9" w:rsidP="00C774DB">
            <w:pPr>
              <w:jc w:val="thaiDistribute"/>
              <w:rPr>
                <w:rFonts w:ascii="Times New Roman" w:eastAsia="Times New Roman" w:hAnsi="Times New Roman"/>
                <w:sz w:val="28"/>
                <w:szCs w:val="28"/>
              </w:rPr>
            </w:pPr>
            <w:r w:rsidRPr="00BD6528">
              <w:rPr>
                <w:rFonts w:ascii="Times New Roman" w:eastAsia="Times New Roman" w:hAnsi="Times New Roman"/>
                <w:sz w:val="28"/>
                <w:szCs w:val="28"/>
              </w:rPr>
              <w:t xml:space="preserve">                  </w:t>
            </w:r>
          </w:p>
        </w:tc>
      </w:tr>
      <w:tr w:rsidR="002801D9" w:rsidRPr="00BD6528" w:rsidTr="00AF1A4B">
        <w:trPr>
          <w:jc w:val="center"/>
        </w:trPr>
        <w:tc>
          <w:tcPr>
            <w:tcW w:w="376"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2801D9" w:rsidRPr="00BD6528" w:rsidRDefault="002801D9" w:rsidP="00AF1A4B">
            <w:pPr>
              <w:jc w:val="center"/>
              <w:rPr>
                <w:rFonts w:ascii="Times New Roman" w:eastAsia="Times New Roman" w:hAnsi="Times New Roman"/>
                <w:sz w:val="28"/>
                <w:szCs w:val="28"/>
              </w:rPr>
            </w:pPr>
            <w:r w:rsidRPr="00BD6528">
              <w:rPr>
                <w:rFonts w:ascii="Times New Roman" w:eastAsia="Times New Roman" w:hAnsi="Times New Roman"/>
                <w:sz w:val="28"/>
                <w:szCs w:val="28"/>
              </w:rPr>
              <w:t>4</w:t>
            </w:r>
          </w:p>
        </w:tc>
        <w:tc>
          <w:tcPr>
            <w:tcW w:w="1955" w:type="pct"/>
            <w:tcBorders>
              <w:top w:val="nil"/>
              <w:left w:val="nil"/>
              <w:bottom w:val="single" w:sz="8" w:space="0" w:color="auto"/>
              <w:right w:val="single" w:sz="8" w:space="0" w:color="auto"/>
            </w:tcBorders>
            <w:tcMar>
              <w:top w:w="0" w:type="dxa"/>
              <w:left w:w="108" w:type="dxa"/>
              <w:bottom w:w="0" w:type="dxa"/>
              <w:right w:w="108" w:type="dxa"/>
            </w:tcMar>
          </w:tcPr>
          <w:p w:rsidR="002801D9" w:rsidRPr="00BD6528" w:rsidRDefault="002801D9" w:rsidP="006E3982">
            <w:pPr>
              <w:jc w:val="both"/>
              <w:rPr>
                <w:rFonts w:ascii="Times New Roman" w:eastAsia="Times New Roman" w:hAnsi="Times New Roman"/>
                <w:sz w:val="28"/>
                <w:szCs w:val="28"/>
              </w:rPr>
            </w:pPr>
            <w:r w:rsidRPr="00BD6528">
              <w:rPr>
                <w:rFonts w:ascii="Times New Roman" w:eastAsia="Times New Roman" w:hAnsi="Times New Roman"/>
                <w:sz w:val="28"/>
                <w:szCs w:val="28"/>
              </w:rPr>
              <w:t xml:space="preserve">Цена за 1 месяц аренды </w:t>
            </w:r>
            <w:r w:rsidR="006E3982" w:rsidRPr="00BD6528">
              <w:rPr>
                <w:rFonts w:ascii="Times New Roman" w:eastAsia="Times New Roman" w:hAnsi="Times New Roman"/>
                <w:sz w:val="28"/>
                <w:szCs w:val="28"/>
              </w:rPr>
              <w:t>помещения</w:t>
            </w:r>
            <w:r w:rsidRPr="00BD6528">
              <w:rPr>
                <w:rFonts w:ascii="Times New Roman" w:eastAsia="Times New Roman" w:hAnsi="Times New Roman"/>
                <w:sz w:val="28"/>
                <w:szCs w:val="28"/>
              </w:rPr>
              <w:t>, в тенге</w:t>
            </w:r>
          </w:p>
        </w:tc>
        <w:tc>
          <w:tcPr>
            <w:tcW w:w="2669" w:type="pct"/>
            <w:tcBorders>
              <w:top w:val="nil"/>
              <w:left w:val="nil"/>
              <w:bottom w:val="single" w:sz="8" w:space="0" w:color="auto"/>
              <w:right w:val="single" w:sz="8" w:space="0" w:color="auto"/>
            </w:tcBorders>
            <w:tcMar>
              <w:top w:w="0" w:type="dxa"/>
              <w:left w:w="108" w:type="dxa"/>
              <w:bottom w:w="0" w:type="dxa"/>
              <w:right w:w="108" w:type="dxa"/>
            </w:tcMar>
          </w:tcPr>
          <w:p w:rsidR="002801D9" w:rsidRPr="00BD6528" w:rsidRDefault="002801D9" w:rsidP="00AF1A4B">
            <w:pPr>
              <w:jc w:val="thaiDistribute"/>
              <w:rPr>
                <w:rFonts w:ascii="Times New Roman" w:eastAsia="Times New Roman" w:hAnsi="Times New Roman"/>
                <w:sz w:val="28"/>
                <w:szCs w:val="28"/>
              </w:rPr>
            </w:pPr>
            <w:r w:rsidRPr="00BD6528">
              <w:rPr>
                <w:rFonts w:ascii="Times New Roman" w:eastAsia="Times New Roman" w:hAnsi="Times New Roman"/>
                <w:sz w:val="28"/>
                <w:szCs w:val="28"/>
              </w:rPr>
              <w:t> </w:t>
            </w:r>
          </w:p>
        </w:tc>
      </w:tr>
      <w:tr w:rsidR="002801D9" w:rsidRPr="00BD6528" w:rsidTr="00AF1A4B">
        <w:trPr>
          <w:jc w:val="center"/>
        </w:trPr>
        <w:tc>
          <w:tcPr>
            <w:tcW w:w="376"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2801D9" w:rsidRPr="00BD6528" w:rsidRDefault="002801D9" w:rsidP="00AF1A4B">
            <w:pPr>
              <w:jc w:val="center"/>
              <w:rPr>
                <w:rFonts w:ascii="Times New Roman" w:eastAsia="Times New Roman" w:hAnsi="Times New Roman"/>
                <w:sz w:val="28"/>
                <w:szCs w:val="28"/>
              </w:rPr>
            </w:pPr>
            <w:r w:rsidRPr="00BD6528">
              <w:rPr>
                <w:rFonts w:ascii="Times New Roman" w:eastAsia="Times New Roman" w:hAnsi="Times New Roman"/>
                <w:sz w:val="28"/>
                <w:szCs w:val="28"/>
              </w:rPr>
              <w:t>5</w:t>
            </w:r>
          </w:p>
        </w:tc>
        <w:tc>
          <w:tcPr>
            <w:tcW w:w="1955" w:type="pct"/>
            <w:tcBorders>
              <w:top w:val="nil"/>
              <w:left w:val="nil"/>
              <w:bottom w:val="single" w:sz="8" w:space="0" w:color="auto"/>
              <w:right w:val="single" w:sz="8" w:space="0" w:color="auto"/>
            </w:tcBorders>
            <w:tcMar>
              <w:top w:w="0" w:type="dxa"/>
              <w:left w:w="108" w:type="dxa"/>
              <w:bottom w:w="0" w:type="dxa"/>
              <w:right w:w="108" w:type="dxa"/>
            </w:tcMar>
          </w:tcPr>
          <w:p w:rsidR="002801D9" w:rsidRPr="00BD6528" w:rsidRDefault="002801D9" w:rsidP="006E3982">
            <w:pPr>
              <w:jc w:val="both"/>
              <w:rPr>
                <w:rFonts w:ascii="Times New Roman" w:eastAsia="Times New Roman" w:hAnsi="Times New Roman"/>
                <w:sz w:val="28"/>
                <w:szCs w:val="28"/>
              </w:rPr>
            </w:pPr>
            <w:r w:rsidRPr="00BD6528">
              <w:rPr>
                <w:rFonts w:ascii="Times New Roman" w:eastAsia="Times New Roman" w:hAnsi="Times New Roman"/>
                <w:sz w:val="28"/>
                <w:szCs w:val="28"/>
              </w:rPr>
              <w:t xml:space="preserve">Общая сумма аренды </w:t>
            </w:r>
            <w:r w:rsidR="006E3982" w:rsidRPr="00BD6528">
              <w:rPr>
                <w:rFonts w:ascii="Times New Roman" w:eastAsia="Times New Roman" w:hAnsi="Times New Roman"/>
                <w:sz w:val="28"/>
                <w:szCs w:val="28"/>
              </w:rPr>
              <w:t>помещения</w:t>
            </w:r>
            <w:r w:rsidRPr="00BD6528">
              <w:rPr>
                <w:rFonts w:ascii="Times New Roman" w:eastAsia="Times New Roman" w:hAnsi="Times New Roman"/>
                <w:sz w:val="28"/>
                <w:szCs w:val="28"/>
              </w:rPr>
              <w:t>, в тенге</w:t>
            </w:r>
          </w:p>
        </w:tc>
        <w:tc>
          <w:tcPr>
            <w:tcW w:w="2669" w:type="pct"/>
            <w:tcBorders>
              <w:top w:val="nil"/>
              <w:left w:val="nil"/>
              <w:bottom w:val="single" w:sz="8" w:space="0" w:color="auto"/>
              <w:right w:val="single" w:sz="8" w:space="0" w:color="auto"/>
            </w:tcBorders>
            <w:tcMar>
              <w:top w:w="0" w:type="dxa"/>
              <w:left w:w="108" w:type="dxa"/>
              <w:bottom w:w="0" w:type="dxa"/>
              <w:right w:w="108" w:type="dxa"/>
            </w:tcMar>
          </w:tcPr>
          <w:p w:rsidR="002801D9" w:rsidRPr="00BD6528" w:rsidRDefault="002801D9" w:rsidP="00AF1A4B">
            <w:pPr>
              <w:jc w:val="thaiDistribute"/>
              <w:rPr>
                <w:rFonts w:ascii="Times New Roman" w:eastAsia="Times New Roman" w:hAnsi="Times New Roman"/>
                <w:sz w:val="28"/>
                <w:szCs w:val="28"/>
              </w:rPr>
            </w:pPr>
            <w:r w:rsidRPr="00BD6528">
              <w:rPr>
                <w:rFonts w:ascii="Times New Roman" w:eastAsia="Times New Roman" w:hAnsi="Times New Roman"/>
                <w:sz w:val="28"/>
                <w:szCs w:val="28"/>
              </w:rPr>
              <w:t> </w:t>
            </w:r>
          </w:p>
        </w:tc>
      </w:tr>
    </w:tbl>
    <w:p w:rsidR="002801D9" w:rsidRPr="00BD6528" w:rsidRDefault="002801D9" w:rsidP="002801D9">
      <w:pPr>
        <w:jc w:val="both"/>
        <w:rPr>
          <w:rFonts w:ascii="Times New Roman" w:eastAsia="Times New Roman" w:hAnsi="Times New Roman"/>
          <w:sz w:val="28"/>
          <w:szCs w:val="28"/>
        </w:rPr>
      </w:pPr>
      <w:r w:rsidRPr="00BD6528">
        <w:rPr>
          <w:rFonts w:ascii="Times New Roman" w:eastAsia="Times New Roman" w:hAnsi="Times New Roman"/>
          <w:sz w:val="28"/>
          <w:szCs w:val="28"/>
        </w:rPr>
        <w:t> </w:t>
      </w:r>
    </w:p>
    <w:p w:rsidR="002801D9" w:rsidRPr="00BD6528" w:rsidRDefault="002801D9" w:rsidP="002801D9">
      <w:pPr>
        <w:ind w:firstLine="400"/>
        <w:jc w:val="thaiDistribute"/>
        <w:rPr>
          <w:rFonts w:ascii="Times New Roman" w:eastAsia="Times New Roman" w:hAnsi="Times New Roman"/>
          <w:sz w:val="28"/>
          <w:szCs w:val="28"/>
        </w:rPr>
      </w:pPr>
      <w:r w:rsidRPr="00BD6528">
        <w:rPr>
          <w:rFonts w:ascii="Times New Roman" w:eastAsia="Times New Roman" w:hAnsi="Times New Roman"/>
          <w:sz w:val="28"/>
          <w:szCs w:val="28"/>
        </w:rPr>
        <w:t xml:space="preserve">Мы согласны с Вашими условиями платежа, оговоренными в тендерной документации. </w:t>
      </w:r>
    </w:p>
    <w:p w:rsidR="002801D9" w:rsidRPr="00BD6528" w:rsidRDefault="002801D9" w:rsidP="002801D9">
      <w:pPr>
        <w:pBdr>
          <w:bottom w:val="single" w:sz="12" w:space="1" w:color="auto"/>
        </w:pBdr>
        <w:ind w:firstLine="400"/>
        <w:jc w:val="thaiDistribute"/>
        <w:rPr>
          <w:rFonts w:ascii="Times New Roman" w:eastAsia="Times New Roman" w:hAnsi="Times New Roman"/>
          <w:sz w:val="28"/>
          <w:szCs w:val="28"/>
        </w:rPr>
      </w:pPr>
      <w:r w:rsidRPr="00BD6528">
        <w:rPr>
          <w:rFonts w:ascii="Times New Roman" w:eastAsia="Times New Roman" w:hAnsi="Times New Roman"/>
          <w:sz w:val="28"/>
          <w:szCs w:val="28"/>
        </w:rPr>
        <w:t>Предлагаем следующие альтернативные условия платежа</w:t>
      </w:r>
    </w:p>
    <w:p w:rsidR="002801D9" w:rsidRPr="00BD6528" w:rsidRDefault="002801D9" w:rsidP="002801D9">
      <w:pPr>
        <w:ind w:firstLine="400"/>
        <w:jc w:val="thaiDistribute"/>
        <w:rPr>
          <w:rFonts w:ascii="Times New Roman" w:eastAsia="Times New Roman" w:hAnsi="Times New Roman"/>
          <w:sz w:val="28"/>
          <w:szCs w:val="28"/>
        </w:rPr>
      </w:pPr>
      <w:r w:rsidRPr="00BD6528">
        <w:rPr>
          <w:rFonts w:ascii="Times New Roman" w:eastAsia="Times New Roman" w:hAnsi="Times New Roman"/>
          <w:sz w:val="28"/>
          <w:szCs w:val="28"/>
        </w:rPr>
        <w:t>(перечисляются альтернативные условия платежа, если таковые имеются)</w:t>
      </w:r>
    </w:p>
    <w:p w:rsidR="002801D9" w:rsidRPr="00BD6528" w:rsidRDefault="002801D9" w:rsidP="002801D9">
      <w:pPr>
        <w:ind w:firstLine="400"/>
        <w:jc w:val="thaiDistribute"/>
        <w:rPr>
          <w:rFonts w:ascii="Times New Roman" w:eastAsia="Times New Roman" w:hAnsi="Times New Roman"/>
          <w:sz w:val="28"/>
          <w:szCs w:val="28"/>
        </w:rPr>
      </w:pPr>
      <w:r w:rsidRPr="00BD6528">
        <w:rPr>
          <w:rFonts w:ascii="Times New Roman" w:eastAsia="Times New Roman" w:hAnsi="Times New Roman"/>
          <w:sz w:val="28"/>
          <w:szCs w:val="28"/>
        </w:rPr>
        <w:t>_______________      ______________________________</w:t>
      </w:r>
    </w:p>
    <w:p w:rsidR="002801D9" w:rsidRPr="00BD6528" w:rsidRDefault="002801D9" w:rsidP="002801D9">
      <w:pPr>
        <w:ind w:firstLine="400"/>
        <w:jc w:val="thaiDistribute"/>
        <w:rPr>
          <w:rFonts w:ascii="Times New Roman" w:eastAsia="Times New Roman" w:hAnsi="Times New Roman"/>
          <w:sz w:val="28"/>
          <w:szCs w:val="28"/>
        </w:rPr>
      </w:pPr>
      <w:r w:rsidRPr="00BD6528">
        <w:rPr>
          <w:rFonts w:ascii="Times New Roman" w:eastAsia="Times New Roman" w:hAnsi="Times New Roman"/>
          <w:sz w:val="28"/>
          <w:szCs w:val="28"/>
        </w:rPr>
        <w:t>       (Подпись)                         (Должность, фамилия)</w:t>
      </w:r>
    </w:p>
    <w:p w:rsidR="002801D9" w:rsidRPr="00BD6528" w:rsidRDefault="002801D9" w:rsidP="002801D9">
      <w:pPr>
        <w:ind w:firstLine="400"/>
        <w:jc w:val="thaiDistribute"/>
        <w:rPr>
          <w:rFonts w:ascii="Times New Roman" w:eastAsia="Times New Roman" w:hAnsi="Times New Roman"/>
          <w:sz w:val="28"/>
          <w:szCs w:val="28"/>
        </w:rPr>
      </w:pPr>
      <w:r w:rsidRPr="00BD6528">
        <w:rPr>
          <w:rFonts w:ascii="Times New Roman" w:eastAsia="Times New Roman" w:hAnsi="Times New Roman"/>
          <w:sz w:val="28"/>
          <w:szCs w:val="28"/>
        </w:rPr>
        <w:t> </w:t>
      </w:r>
    </w:p>
    <w:p w:rsidR="002801D9" w:rsidRPr="00BD6528" w:rsidRDefault="002801D9" w:rsidP="002801D9">
      <w:pPr>
        <w:ind w:firstLine="400"/>
        <w:jc w:val="thaiDistribute"/>
        <w:rPr>
          <w:rFonts w:ascii="Times New Roman" w:eastAsia="Times New Roman" w:hAnsi="Times New Roman"/>
          <w:sz w:val="28"/>
          <w:szCs w:val="28"/>
        </w:rPr>
      </w:pPr>
      <w:r w:rsidRPr="00BD6528">
        <w:rPr>
          <w:rFonts w:ascii="Times New Roman" w:eastAsia="Times New Roman" w:hAnsi="Times New Roman"/>
          <w:sz w:val="28"/>
          <w:szCs w:val="28"/>
        </w:rPr>
        <w:t>М.П.</w:t>
      </w:r>
    </w:p>
    <w:p w:rsidR="00E025A2" w:rsidRPr="00BD6528" w:rsidRDefault="00E025A2" w:rsidP="000D45F5">
      <w:pPr>
        <w:pStyle w:val="a4"/>
        <w:ind w:firstLine="709"/>
        <w:jc w:val="both"/>
        <w:rPr>
          <w:rFonts w:ascii="Times New Roman" w:eastAsia="Times New Roman" w:hAnsi="Times New Roman"/>
          <w:sz w:val="28"/>
          <w:szCs w:val="28"/>
        </w:rPr>
      </w:pPr>
    </w:p>
    <w:p w:rsidR="00E025A2" w:rsidRPr="00BD6528" w:rsidRDefault="00E025A2" w:rsidP="000D45F5">
      <w:pPr>
        <w:pStyle w:val="a4"/>
        <w:ind w:firstLine="709"/>
        <w:jc w:val="both"/>
        <w:rPr>
          <w:rFonts w:ascii="Times New Roman" w:eastAsia="Times New Roman" w:hAnsi="Times New Roman"/>
          <w:sz w:val="28"/>
          <w:szCs w:val="28"/>
        </w:rPr>
      </w:pPr>
    </w:p>
    <w:p w:rsidR="00E025A2" w:rsidRPr="00BD6528" w:rsidRDefault="00E025A2" w:rsidP="000D45F5">
      <w:pPr>
        <w:pStyle w:val="a4"/>
        <w:ind w:firstLine="709"/>
        <w:jc w:val="both"/>
        <w:rPr>
          <w:rFonts w:ascii="Times New Roman" w:eastAsia="Times New Roman" w:hAnsi="Times New Roman"/>
          <w:sz w:val="28"/>
          <w:szCs w:val="28"/>
        </w:rPr>
      </w:pPr>
    </w:p>
    <w:p w:rsidR="00E025A2" w:rsidRPr="00BD6528" w:rsidRDefault="00E025A2" w:rsidP="000D45F5">
      <w:pPr>
        <w:pStyle w:val="a4"/>
        <w:ind w:firstLine="709"/>
        <w:jc w:val="both"/>
        <w:rPr>
          <w:rFonts w:ascii="Times New Roman" w:eastAsia="Times New Roman" w:hAnsi="Times New Roman"/>
          <w:sz w:val="28"/>
          <w:szCs w:val="28"/>
        </w:rPr>
      </w:pPr>
    </w:p>
    <w:p w:rsidR="00E025A2" w:rsidRPr="00BD6528" w:rsidRDefault="00E025A2" w:rsidP="000D45F5">
      <w:pPr>
        <w:pStyle w:val="a4"/>
        <w:ind w:firstLine="709"/>
        <w:jc w:val="both"/>
        <w:rPr>
          <w:rFonts w:ascii="Times New Roman" w:eastAsia="Times New Roman" w:hAnsi="Times New Roman"/>
          <w:sz w:val="28"/>
          <w:szCs w:val="28"/>
        </w:rPr>
      </w:pPr>
    </w:p>
    <w:p w:rsidR="00E025A2" w:rsidRPr="00BD6528" w:rsidRDefault="00E025A2" w:rsidP="000D45F5">
      <w:pPr>
        <w:pStyle w:val="a4"/>
        <w:ind w:firstLine="709"/>
        <w:jc w:val="both"/>
        <w:rPr>
          <w:rFonts w:ascii="Times New Roman" w:eastAsia="Times New Roman" w:hAnsi="Times New Roman"/>
          <w:sz w:val="28"/>
          <w:szCs w:val="28"/>
        </w:rPr>
      </w:pPr>
    </w:p>
    <w:p w:rsidR="00E025A2" w:rsidRPr="00BD6528" w:rsidRDefault="00E025A2" w:rsidP="000D45F5">
      <w:pPr>
        <w:pStyle w:val="a4"/>
        <w:ind w:firstLine="709"/>
        <w:jc w:val="both"/>
        <w:rPr>
          <w:rFonts w:ascii="Times New Roman" w:eastAsia="Times New Roman" w:hAnsi="Times New Roman"/>
          <w:sz w:val="28"/>
          <w:szCs w:val="28"/>
        </w:rPr>
      </w:pPr>
    </w:p>
    <w:p w:rsidR="00E025A2" w:rsidRDefault="00E025A2" w:rsidP="002872A2">
      <w:pPr>
        <w:pStyle w:val="a4"/>
        <w:jc w:val="both"/>
        <w:rPr>
          <w:rFonts w:ascii="Times New Roman" w:eastAsia="Times New Roman" w:hAnsi="Times New Roman"/>
          <w:sz w:val="28"/>
          <w:szCs w:val="28"/>
        </w:rPr>
      </w:pPr>
    </w:p>
    <w:p w:rsidR="00956C7D" w:rsidRDefault="00956C7D" w:rsidP="002872A2">
      <w:pPr>
        <w:pStyle w:val="a4"/>
        <w:jc w:val="both"/>
        <w:rPr>
          <w:rFonts w:ascii="Times New Roman" w:eastAsia="Times New Roman" w:hAnsi="Times New Roman"/>
          <w:sz w:val="28"/>
          <w:szCs w:val="28"/>
        </w:rPr>
      </w:pPr>
    </w:p>
    <w:p w:rsidR="002872A2" w:rsidRPr="00BD6528" w:rsidRDefault="002872A2" w:rsidP="002872A2">
      <w:pPr>
        <w:pStyle w:val="a4"/>
        <w:jc w:val="both"/>
        <w:rPr>
          <w:rFonts w:ascii="Times New Roman" w:eastAsia="Times New Roman" w:hAnsi="Times New Roman"/>
          <w:sz w:val="28"/>
          <w:szCs w:val="28"/>
        </w:rPr>
      </w:pPr>
    </w:p>
    <w:p w:rsidR="002872A2" w:rsidRPr="00BD6528" w:rsidRDefault="002872A2" w:rsidP="002872A2">
      <w:pPr>
        <w:spacing w:after="0"/>
        <w:ind w:firstLine="400"/>
        <w:jc w:val="right"/>
        <w:rPr>
          <w:rFonts w:ascii="Times New Roman" w:eastAsia="Times New Roman" w:hAnsi="Times New Roman"/>
          <w:sz w:val="28"/>
          <w:szCs w:val="28"/>
        </w:rPr>
      </w:pPr>
    </w:p>
    <w:p w:rsidR="00BA0109" w:rsidRPr="00BD6528" w:rsidRDefault="00BA0109" w:rsidP="00BA0109">
      <w:pPr>
        <w:spacing w:after="0"/>
        <w:ind w:firstLine="400"/>
        <w:jc w:val="right"/>
        <w:rPr>
          <w:rFonts w:ascii="Times New Roman" w:eastAsia="Times New Roman" w:hAnsi="Times New Roman"/>
          <w:sz w:val="28"/>
          <w:szCs w:val="28"/>
        </w:rPr>
      </w:pPr>
      <w:r w:rsidRPr="00BD6528">
        <w:rPr>
          <w:rFonts w:ascii="Times New Roman" w:eastAsia="Times New Roman" w:hAnsi="Times New Roman"/>
          <w:sz w:val="28"/>
          <w:szCs w:val="28"/>
        </w:rPr>
        <w:t xml:space="preserve">     Приложение </w:t>
      </w:r>
      <w:r w:rsidR="000615B6" w:rsidRPr="00BD6528">
        <w:rPr>
          <w:rFonts w:ascii="Times New Roman" w:eastAsia="Times New Roman" w:hAnsi="Times New Roman"/>
          <w:sz w:val="28"/>
          <w:szCs w:val="28"/>
        </w:rPr>
        <w:t>5</w:t>
      </w:r>
    </w:p>
    <w:p w:rsidR="00FC1634" w:rsidRPr="00BD6528" w:rsidRDefault="00BA0109" w:rsidP="00BA0109">
      <w:pPr>
        <w:spacing w:after="0"/>
        <w:ind w:firstLine="400"/>
        <w:jc w:val="right"/>
        <w:rPr>
          <w:rFonts w:ascii="Times New Roman" w:eastAsia="Times New Roman" w:hAnsi="Times New Roman"/>
          <w:sz w:val="28"/>
          <w:szCs w:val="28"/>
        </w:rPr>
      </w:pPr>
      <w:r w:rsidRPr="00BD6528">
        <w:rPr>
          <w:rFonts w:ascii="Times New Roman" w:eastAsia="Times New Roman" w:hAnsi="Times New Roman"/>
          <w:sz w:val="28"/>
          <w:szCs w:val="28"/>
        </w:rPr>
        <w:t>к тендерной документации</w:t>
      </w:r>
    </w:p>
    <w:p w:rsidR="003C0862" w:rsidRPr="00BD6528" w:rsidRDefault="003C0862" w:rsidP="000F09F9">
      <w:pPr>
        <w:tabs>
          <w:tab w:val="left" w:pos="-8364"/>
          <w:tab w:val="left" w:pos="-8222"/>
          <w:tab w:val="left" w:pos="-3969"/>
        </w:tabs>
        <w:spacing w:after="0" w:line="240" w:lineRule="auto"/>
        <w:contextualSpacing/>
        <w:jc w:val="center"/>
        <w:rPr>
          <w:rFonts w:ascii="Times New Roman" w:eastAsia="Times New Roman" w:hAnsi="Times New Roman"/>
          <w:b/>
          <w:sz w:val="28"/>
          <w:szCs w:val="28"/>
        </w:rPr>
      </w:pPr>
    </w:p>
    <w:p w:rsidR="00A330C9" w:rsidRDefault="00E77596" w:rsidP="006E3982">
      <w:pPr>
        <w:pStyle w:val="2"/>
        <w:tabs>
          <w:tab w:val="left" w:pos="0"/>
        </w:tabs>
        <w:autoSpaceDE w:val="0"/>
        <w:autoSpaceDN w:val="0"/>
        <w:adjustRightInd w:val="0"/>
        <w:ind w:right="40"/>
        <w:contextualSpacing/>
        <w:rPr>
          <w:rFonts w:ascii="Times New Roman" w:hAnsi="Times New Roman"/>
          <w:snapToGrid/>
          <w:sz w:val="28"/>
          <w:szCs w:val="28"/>
          <w:lang w:eastAsia="en-US"/>
        </w:rPr>
      </w:pPr>
      <w:r w:rsidRPr="00BD6528">
        <w:rPr>
          <w:rFonts w:ascii="Times New Roman" w:hAnsi="Times New Roman"/>
          <w:snapToGrid/>
          <w:sz w:val="28"/>
          <w:szCs w:val="28"/>
          <w:lang w:eastAsia="en-US"/>
        </w:rPr>
        <w:t xml:space="preserve">Договор </w:t>
      </w:r>
      <w:r w:rsidR="00A330C9">
        <w:rPr>
          <w:rFonts w:ascii="Times New Roman" w:hAnsi="Times New Roman"/>
          <w:snapToGrid/>
          <w:sz w:val="28"/>
          <w:szCs w:val="28"/>
          <w:lang w:eastAsia="en-US"/>
        </w:rPr>
        <w:t>имущественного найма (</w:t>
      </w:r>
      <w:r w:rsidRPr="00BD6528">
        <w:rPr>
          <w:rFonts w:ascii="Times New Roman" w:hAnsi="Times New Roman"/>
          <w:snapToGrid/>
          <w:sz w:val="28"/>
          <w:szCs w:val="28"/>
          <w:lang w:eastAsia="en-US"/>
        </w:rPr>
        <w:t>аренды</w:t>
      </w:r>
      <w:r w:rsidR="00A330C9">
        <w:rPr>
          <w:rFonts w:ascii="Times New Roman" w:hAnsi="Times New Roman"/>
          <w:snapToGrid/>
          <w:sz w:val="28"/>
          <w:szCs w:val="28"/>
          <w:lang w:eastAsia="en-US"/>
        </w:rPr>
        <w:t xml:space="preserve">) офисных помещений </w:t>
      </w:r>
    </w:p>
    <w:p w:rsidR="00A330C9" w:rsidRDefault="00A330C9" w:rsidP="006E3982">
      <w:pPr>
        <w:pStyle w:val="2"/>
        <w:tabs>
          <w:tab w:val="left" w:pos="0"/>
        </w:tabs>
        <w:autoSpaceDE w:val="0"/>
        <w:autoSpaceDN w:val="0"/>
        <w:adjustRightInd w:val="0"/>
        <w:ind w:right="40"/>
        <w:contextualSpacing/>
        <w:rPr>
          <w:rFonts w:ascii="Times New Roman" w:hAnsi="Times New Roman"/>
          <w:sz w:val="28"/>
          <w:szCs w:val="28"/>
        </w:rPr>
      </w:pPr>
      <w:r>
        <w:rPr>
          <w:rFonts w:ascii="Times New Roman" w:hAnsi="Times New Roman"/>
          <w:snapToGrid/>
          <w:sz w:val="28"/>
          <w:szCs w:val="28"/>
          <w:lang w:eastAsia="en-US"/>
        </w:rPr>
        <w:t xml:space="preserve">акционерного общества </w:t>
      </w:r>
      <w:r w:rsidRPr="00BD6528">
        <w:rPr>
          <w:rFonts w:ascii="Times New Roman" w:hAnsi="Times New Roman"/>
          <w:sz w:val="28"/>
          <w:szCs w:val="28"/>
        </w:rPr>
        <w:t xml:space="preserve">«Национальная компания «Қазақстан </w:t>
      </w:r>
    </w:p>
    <w:p w:rsidR="006E3982" w:rsidRPr="00BD6528" w:rsidRDefault="00A330C9" w:rsidP="006E3982">
      <w:pPr>
        <w:pStyle w:val="2"/>
        <w:tabs>
          <w:tab w:val="left" w:pos="0"/>
        </w:tabs>
        <w:autoSpaceDE w:val="0"/>
        <w:autoSpaceDN w:val="0"/>
        <w:adjustRightInd w:val="0"/>
        <w:ind w:right="40"/>
        <w:contextualSpacing/>
        <w:rPr>
          <w:rFonts w:ascii="Times New Roman" w:hAnsi="Times New Roman"/>
          <w:snapToGrid/>
          <w:sz w:val="28"/>
          <w:szCs w:val="28"/>
          <w:lang w:eastAsia="en-US"/>
        </w:rPr>
      </w:pPr>
      <w:r w:rsidRPr="00BD6528">
        <w:rPr>
          <w:rFonts w:ascii="Times New Roman" w:hAnsi="Times New Roman"/>
          <w:sz w:val="28"/>
          <w:szCs w:val="28"/>
        </w:rPr>
        <w:t>Ғарыш</w:t>
      </w:r>
      <w:r w:rsidR="0073259F">
        <w:rPr>
          <w:rFonts w:ascii="Times New Roman" w:hAnsi="Times New Roman"/>
          <w:sz w:val="28"/>
          <w:szCs w:val="28"/>
        </w:rPr>
        <w:t xml:space="preserve"> </w:t>
      </w:r>
      <w:proofErr w:type="spellStart"/>
      <w:r w:rsidRPr="00BD6528">
        <w:rPr>
          <w:rFonts w:ascii="Times New Roman" w:hAnsi="Times New Roman"/>
          <w:sz w:val="28"/>
          <w:szCs w:val="28"/>
        </w:rPr>
        <w:t>Сапары</w:t>
      </w:r>
      <w:proofErr w:type="spellEnd"/>
      <w:r w:rsidRPr="00BD6528">
        <w:rPr>
          <w:rFonts w:ascii="Times New Roman" w:hAnsi="Times New Roman"/>
          <w:sz w:val="28"/>
          <w:szCs w:val="28"/>
        </w:rPr>
        <w:t>»</w:t>
      </w:r>
      <w:r w:rsidR="00EF40F1">
        <w:rPr>
          <w:rFonts w:ascii="Times New Roman" w:hAnsi="Times New Roman"/>
          <w:sz w:val="28"/>
          <w:szCs w:val="28"/>
        </w:rPr>
        <w:t xml:space="preserve"> </w:t>
      </w:r>
      <w:r w:rsidR="006E3982" w:rsidRPr="00BD6528">
        <w:rPr>
          <w:rFonts w:ascii="Times New Roman" w:hAnsi="Times New Roman"/>
          <w:snapToGrid/>
          <w:sz w:val="28"/>
          <w:szCs w:val="28"/>
          <w:lang w:eastAsia="en-US"/>
        </w:rPr>
        <w:t xml:space="preserve">  №____</w:t>
      </w:r>
    </w:p>
    <w:p w:rsidR="006E3982" w:rsidRPr="00BD6528" w:rsidRDefault="006E3982" w:rsidP="006E3982">
      <w:pPr>
        <w:tabs>
          <w:tab w:val="left" w:pos="3840"/>
        </w:tabs>
        <w:spacing w:line="240" w:lineRule="auto"/>
        <w:contextualSpacing/>
        <w:rPr>
          <w:rFonts w:ascii="Times New Roman" w:eastAsia="Times New Roman" w:hAnsi="Times New Roman"/>
          <w:b/>
          <w:sz w:val="28"/>
          <w:szCs w:val="28"/>
        </w:rPr>
      </w:pPr>
      <w:r w:rsidRPr="00BD6528">
        <w:rPr>
          <w:rFonts w:ascii="Times New Roman" w:eastAsia="Times New Roman" w:hAnsi="Times New Roman"/>
          <w:b/>
          <w:sz w:val="28"/>
          <w:szCs w:val="28"/>
        </w:rPr>
        <w:tab/>
      </w:r>
    </w:p>
    <w:p w:rsidR="006E3982" w:rsidRPr="00BD6528" w:rsidRDefault="002872A2" w:rsidP="006E3982">
      <w:pPr>
        <w:spacing w:line="240" w:lineRule="auto"/>
        <w:contextualSpacing/>
        <w:jc w:val="both"/>
        <w:rPr>
          <w:rFonts w:ascii="Times New Roman" w:eastAsia="Times New Roman" w:hAnsi="Times New Roman"/>
          <w:b/>
          <w:sz w:val="28"/>
          <w:szCs w:val="28"/>
        </w:rPr>
      </w:pPr>
      <w:r w:rsidRPr="00BD6528">
        <w:rPr>
          <w:rFonts w:ascii="Times New Roman" w:eastAsia="Times New Roman" w:hAnsi="Times New Roman"/>
          <w:b/>
          <w:sz w:val="28"/>
          <w:szCs w:val="28"/>
        </w:rPr>
        <w:t>г. Астана</w:t>
      </w:r>
      <w:r w:rsidR="006E3982" w:rsidRPr="00BD6528">
        <w:rPr>
          <w:rFonts w:ascii="Times New Roman" w:eastAsia="Times New Roman" w:hAnsi="Times New Roman"/>
          <w:b/>
          <w:sz w:val="28"/>
          <w:szCs w:val="28"/>
        </w:rPr>
        <w:tab/>
      </w:r>
      <w:r w:rsidR="006E3982" w:rsidRPr="00BD6528">
        <w:rPr>
          <w:rFonts w:ascii="Times New Roman" w:eastAsia="Times New Roman" w:hAnsi="Times New Roman"/>
          <w:b/>
          <w:sz w:val="28"/>
          <w:szCs w:val="28"/>
        </w:rPr>
        <w:tab/>
      </w:r>
      <w:r w:rsidR="006E3982" w:rsidRPr="00BD6528">
        <w:rPr>
          <w:rFonts w:ascii="Times New Roman" w:eastAsia="Times New Roman" w:hAnsi="Times New Roman"/>
          <w:b/>
          <w:sz w:val="28"/>
          <w:szCs w:val="28"/>
        </w:rPr>
        <w:tab/>
      </w:r>
      <w:r w:rsidR="006E3982" w:rsidRPr="00BD6528">
        <w:rPr>
          <w:rFonts w:ascii="Times New Roman" w:eastAsia="Times New Roman" w:hAnsi="Times New Roman"/>
          <w:b/>
          <w:sz w:val="28"/>
          <w:szCs w:val="28"/>
        </w:rPr>
        <w:tab/>
      </w:r>
      <w:r w:rsidR="006E3982" w:rsidRPr="00BD6528">
        <w:rPr>
          <w:rFonts w:ascii="Times New Roman" w:eastAsia="Times New Roman" w:hAnsi="Times New Roman"/>
          <w:b/>
          <w:sz w:val="28"/>
          <w:szCs w:val="28"/>
        </w:rPr>
        <w:tab/>
      </w:r>
      <w:r w:rsidR="006E3982" w:rsidRPr="00BD6528">
        <w:rPr>
          <w:rFonts w:ascii="Times New Roman" w:eastAsia="Times New Roman" w:hAnsi="Times New Roman"/>
          <w:b/>
          <w:sz w:val="28"/>
          <w:szCs w:val="28"/>
        </w:rPr>
        <w:tab/>
        <w:t xml:space="preserve">              «___»_________ 20___ г.</w:t>
      </w:r>
    </w:p>
    <w:p w:rsidR="006E3982" w:rsidRPr="00BD6528" w:rsidRDefault="006E3982" w:rsidP="006E3982">
      <w:pPr>
        <w:shd w:val="clear" w:color="auto" w:fill="FFFFFF"/>
        <w:tabs>
          <w:tab w:val="left" w:pos="3643"/>
          <w:tab w:val="left" w:pos="5148"/>
        </w:tabs>
        <w:spacing w:line="240" w:lineRule="auto"/>
        <w:jc w:val="both"/>
        <w:rPr>
          <w:rFonts w:ascii="Times New Roman" w:eastAsia="Times New Roman" w:hAnsi="Times New Roman"/>
          <w:sz w:val="28"/>
          <w:szCs w:val="28"/>
        </w:rPr>
      </w:pPr>
    </w:p>
    <w:p w:rsidR="006E3982" w:rsidRPr="00BD6528" w:rsidRDefault="006E3982" w:rsidP="006E3982">
      <w:pPr>
        <w:shd w:val="clear" w:color="auto" w:fill="FFFFFF"/>
        <w:spacing w:line="240" w:lineRule="auto"/>
        <w:ind w:firstLine="709"/>
        <w:jc w:val="both"/>
        <w:rPr>
          <w:rFonts w:ascii="Times New Roman" w:eastAsia="Times New Roman" w:hAnsi="Times New Roman"/>
          <w:sz w:val="28"/>
          <w:szCs w:val="28"/>
        </w:rPr>
      </w:pPr>
      <w:r w:rsidRPr="00BD6528">
        <w:rPr>
          <w:rFonts w:ascii="Times New Roman" w:eastAsia="Times New Roman" w:hAnsi="Times New Roman"/>
          <w:sz w:val="28"/>
          <w:szCs w:val="28"/>
        </w:rPr>
        <w:t>Акционерное общество «Национальная компания «Қазақстан</w:t>
      </w:r>
      <w:r w:rsidR="005E31FD">
        <w:rPr>
          <w:rFonts w:ascii="Times New Roman" w:eastAsia="Times New Roman" w:hAnsi="Times New Roman"/>
          <w:sz w:val="28"/>
          <w:szCs w:val="28"/>
        </w:rPr>
        <w:t xml:space="preserve"> </w:t>
      </w:r>
      <w:r w:rsidRPr="00BD6528">
        <w:rPr>
          <w:rFonts w:ascii="Times New Roman" w:eastAsia="Times New Roman" w:hAnsi="Times New Roman"/>
          <w:sz w:val="28"/>
          <w:szCs w:val="28"/>
        </w:rPr>
        <w:t>Ғарыш</w:t>
      </w:r>
      <w:r w:rsidR="005E31FD">
        <w:rPr>
          <w:rFonts w:ascii="Times New Roman" w:eastAsia="Times New Roman" w:hAnsi="Times New Roman"/>
          <w:sz w:val="28"/>
          <w:szCs w:val="28"/>
        </w:rPr>
        <w:t xml:space="preserve"> </w:t>
      </w:r>
      <w:proofErr w:type="spellStart"/>
      <w:r w:rsidRPr="00BD6528">
        <w:rPr>
          <w:rFonts w:ascii="Times New Roman" w:eastAsia="Times New Roman" w:hAnsi="Times New Roman"/>
          <w:sz w:val="28"/>
          <w:szCs w:val="28"/>
        </w:rPr>
        <w:t>Сапары</w:t>
      </w:r>
      <w:proofErr w:type="spellEnd"/>
      <w:r w:rsidRPr="00BD6528">
        <w:rPr>
          <w:rFonts w:ascii="Times New Roman" w:eastAsia="Times New Roman" w:hAnsi="Times New Roman"/>
          <w:sz w:val="28"/>
          <w:szCs w:val="28"/>
        </w:rPr>
        <w:t>», именуемое в дальнейшем «</w:t>
      </w:r>
      <w:r w:rsidR="00A330C9">
        <w:rPr>
          <w:rFonts w:ascii="Times New Roman" w:eastAsia="Times New Roman" w:hAnsi="Times New Roman"/>
          <w:sz w:val="28"/>
          <w:szCs w:val="28"/>
        </w:rPr>
        <w:t>Арендодатель</w:t>
      </w:r>
      <w:r w:rsidRPr="00BD6528">
        <w:rPr>
          <w:rFonts w:ascii="Times New Roman" w:eastAsia="Times New Roman" w:hAnsi="Times New Roman"/>
          <w:sz w:val="28"/>
          <w:szCs w:val="28"/>
        </w:rPr>
        <w:t xml:space="preserve">», в лице заместителя </w:t>
      </w:r>
      <w:r w:rsidR="00A330C9">
        <w:rPr>
          <w:rFonts w:ascii="Times New Roman" w:eastAsia="Times New Roman" w:hAnsi="Times New Roman"/>
          <w:sz w:val="28"/>
          <w:szCs w:val="28"/>
        </w:rPr>
        <w:t>П</w:t>
      </w:r>
      <w:r w:rsidRPr="00BD6528">
        <w:rPr>
          <w:rFonts w:ascii="Times New Roman" w:eastAsia="Times New Roman" w:hAnsi="Times New Roman"/>
          <w:sz w:val="28"/>
          <w:szCs w:val="28"/>
        </w:rPr>
        <w:t xml:space="preserve">редседателя Правления_______________________., действующего на </w:t>
      </w:r>
      <w:r w:rsidRPr="00BD6528">
        <w:rPr>
          <w:rFonts w:ascii="Times New Roman" w:eastAsia="Times New Roman" w:hAnsi="Times New Roman"/>
          <w:sz w:val="28"/>
          <w:szCs w:val="28"/>
        </w:rPr>
        <w:lastRenderedPageBreak/>
        <w:t xml:space="preserve">основании доверенности </w:t>
      </w:r>
      <w:proofErr w:type="gramStart"/>
      <w:r w:rsidRPr="00BD6528">
        <w:rPr>
          <w:rFonts w:ascii="Times New Roman" w:eastAsia="Times New Roman" w:hAnsi="Times New Roman"/>
          <w:sz w:val="28"/>
          <w:szCs w:val="28"/>
        </w:rPr>
        <w:t>от</w:t>
      </w:r>
      <w:proofErr w:type="gramEnd"/>
      <w:r w:rsidRPr="00BD6528">
        <w:rPr>
          <w:rFonts w:ascii="Times New Roman" w:eastAsia="Times New Roman" w:hAnsi="Times New Roman"/>
          <w:sz w:val="28"/>
          <w:szCs w:val="28"/>
        </w:rPr>
        <w:t xml:space="preserve"> ______________________, </w:t>
      </w:r>
      <w:proofErr w:type="gramStart"/>
      <w:r w:rsidRPr="00BD6528">
        <w:rPr>
          <w:rFonts w:ascii="Times New Roman" w:eastAsia="Times New Roman" w:hAnsi="Times New Roman"/>
          <w:sz w:val="28"/>
          <w:szCs w:val="28"/>
        </w:rPr>
        <w:t>с</w:t>
      </w:r>
      <w:proofErr w:type="gramEnd"/>
      <w:r w:rsidRPr="00BD6528">
        <w:rPr>
          <w:rFonts w:ascii="Times New Roman" w:eastAsia="Times New Roman" w:hAnsi="Times New Roman"/>
          <w:sz w:val="28"/>
          <w:szCs w:val="28"/>
        </w:rPr>
        <w:t xml:space="preserve"> одной стороны, и __________________, именуемый в дальнейшем «</w:t>
      </w:r>
      <w:r w:rsidR="00A330C9">
        <w:rPr>
          <w:rFonts w:ascii="Times New Roman" w:eastAsia="Times New Roman" w:hAnsi="Times New Roman"/>
          <w:sz w:val="28"/>
          <w:szCs w:val="28"/>
        </w:rPr>
        <w:t>Арендатор</w:t>
      </w:r>
      <w:r w:rsidRPr="00BD6528">
        <w:rPr>
          <w:rFonts w:ascii="Times New Roman" w:eastAsia="Times New Roman" w:hAnsi="Times New Roman"/>
          <w:sz w:val="28"/>
          <w:szCs w:val="28"/>
        </w:rPr>
        <w:t xml:space="preserve">», в лице ________________________________, действующего на основании </w:t>
      </w:r>
      <w:r w:rsidR="00A330C9">
        <w:rPr>
          <w:rFonts w:ascii="Times New Roman" w:eastAsia="Times New Roman" w:hAnsi="Times New Roman"/>
          <w:sz w:val="28"/>
          <w:szCs w:val="28"/>
        </w:rPr>
        <w:t>__________</w:t>
      </w:r>
      <w:r w:rsidRPr="00BD6528">
        <w:rPr>
          <w:rFonts w:ascii="Times New Roman" w:eastAsia="Times New Roman" w:hAnsi="Times New Roman"/>
          <w:sz w:val="28"/>
          <w:szCs w:val="28"/>
        </w:rPr>
        <w:t>с другой стороны, заключили настоящий Договор о нижеследующем:</w:t>
      </w:r>
    </w:p>
    <w:p w:rsidR="006E3982" w:rsidRPr="00BD6528" w:rsidRDefault="006E3982" w:rsidP="006E3982">
      <w:pPr>
        <w:numPr>
          <w:ilvl w:val="0"/>
          <w:numId w:val="15"/>
        </w:numPr>
        <w:shd w:val="clear" w:color="auto" w:fill="FFFFFF"/>
        <w:suppressAutoHyphens/>
        <w:spacing w:after="0" w:line="240" w:lineRule="auto"/>
        <w:jc w:val="center"/>
        <w:rPr>
          <w:rFonts w:ascii="Times New Roman" w:eastAsia="Times New Roman" w:hAnsi="Times New Roman"/>
          <w:b/>
          <w:sz w:val="28"/>
          <w:szCs w:val="28"/>
        </w:rPr>
      </w:pPr>
      <w:r w:rsidRPr="00BD6528">
        <w:rPr>
          <w:rFonts w:ascii="Times New Roman" w:eastAsia="Times New Roman" w:hAnsi="Times New Roman"/>
          <w:b/>
          <w:sz w:val="28"/>
          <w:szCs w:val="28"/>
        </w:rPr>
        <w:t>Предмет договора</w:t>
      </w:r>
    </w:p>
    <w:p w:rsidR="006E3982" w:rsidRPr="00BD6528" w:rsidRDefault="006E3982" w:rsidP="006E3982">
      <w:pPr>
        <w:shd w:val="clear" w:color="auto" w:fill="FFFFFF"/>
        <w:suppressAutoHyphens/>
        <w:spacing w:after="0" w:line="240" w:lineRule="auto"/>
        <w:ind w:left="720"/>
        <w:rPr>
          <w:rFonts w:ascii="Times New Roman" w:eastAsia="Times New Roman" w:hAnsi="Times New Roman"/>
          <w:b/>
          <w:sz w:val="28"/>
          <w:szCs w:val="28"/>
        </w:rPr>
      </w:pPr>
    </w:p>
    <w:p w:rsidR="006E3982" w:rsidRPr="00BD6528" w:rsidRDefault="006E3982" w:rsidP="006E3982">
      <w:pPr>
        <w:shd w:val="clear" w:color="auto" w:fill="FFFFFF"/>
        <w:spacing w:after="0" w:line="240" w:lineRule="auto"/>
        <w:ind w:firstLine="709"/>
        <w:jc w:val="both"/>
        <w:rPr>
          <w:rFonts w:ascii="Times New Roman" w:eastAsia="Times New Roman" w:hAnsi="Times New Roman"/>
          <w:sz w:val="28"/>
          <w:szCs w:val="28"/>
        </w:rPr>
      </w:pPr>
      <w:r w:rsidRPr="00BD6528">
        <w:rPr>
          <w:rFonts w:ascii="Times New Roman" w:eastAsia="Times New Roman" w:hAnsi="Times New Roman"/>
          <w:sz w:val="28"/>
          <w:szCs w:val="28"/>
        </w:rPr>
        <w:t>1.1.</w:t>
      </w:r>
      <w:r w:rsidRPr="00BD6528">
        <w:rPr>
          <w:rFonts w:ascii="Times New Roman" w:eastAsia="Times New Roman" w:hAnsi="Times New Roman"/>
          <w:sz w:val="28"/>
          <w:szCs w:val="28"/>
        </w:rPr>
        <w:tab/>
        <w:t>Арендодатель обязуется передать во временное владение и пользование за плату Арендатору офисн</w:t>
      </w:r>
      <w:r w:rsidR="00A330C9">
        <w:rPr>
          <w:rFonts w:ascii="Times New Roman" w:eastAsia="Times New Roman" w:hAnsi="Times New Roman"/>
          <w:sz w:val="28"/>
          <w:szCs w:val="28"/>
        </w:rPr>
        <w:t>ы</w:t>
      </w:r>
      <w:r w:rsidRPr="00BD6528">
        <w:rPr>
          <w:rFonts w:ascii="Times New Roman" w:eastAsia="Times New Roman" w:hAnsi="Times New Roman"/>
          <w:sz w:val="28"/>
          <w:szCs w:val="28"/>
        </w:rPr>
        <w:t>е помещени</w:t>
      </w:r>
      <w:r w:rsidR="00A330C9">
        <w:rPr>
          <w:rFonts w:ascii="Times New Roman" w:eastAsia="Times New Roman" w:hAnsi="Times New Roman"/>
          <w:sz w:val="28"/>
          <w:szCs w:val="28"/>
        </w:rPr>
        <w:t>я</w:t>
      </w:r>
      <w:r w:rsidRPr="00BD6528">
        <w:rPr>
          <w:rFonts w:ascii="Times New Roman" w:eastAsia="Times New Roman" w:hAnsi="Times New Roman"/>
          <w:sz w:val="28"/>
          <w:szCs w:val="28"/>
        </w:rPr>
        <w:t xml:space="preserve"> общей площадью </w:t>
      </w:r>
      <w:r w:rsidR="00CB2826">
        <w:rPr>
          <w:rFonts w:ascii="Times New Roman" w:eastAsia="Times New Roman" w:hAnsi="Times New Roman"/>
          <w:sz w:val="28"/>
          <w:szCs w:val="28"/>
        </w:rPr>
        <w:t>10</w:t>
      </w:r>
      <w:r w:rsidRPr="00BD6528">
        <w:rPr>
          <w:rFonts w:ascii="Times New Roman" w:eastAsia="Times New Roman" w:hAnsi="Times New Roman"/>
          <w:sz w:val="28"/>
          <w:szCs w:val="28"/>
        </w:rPr>
        <w:t xml:space="preserve"> кв.м.</w:t>
      </w:r>
      <w:r w:rsidR="00A330C9">
        <w:rPr>
          <w:rFonts w:ascii="Times New Roman" w:eastAsia="Times New Roman" w:hAnsi="Times New Roman"/>
          <w:sz w:val="28"/>
          <w:szCs w:val="28"/>
        </w:rPr>
        <w:t>,</w:t>
      </w:r>
      <w:r w:rsidRPr="00BD6528">
        <w:rPr>
          <w:rFonts w:ascii="Times New Roman" w:eastAsia="Times New Roman" w:hAnsi="Times New Roman"/>
          <w:sz w:val="28"/>
          <w:szCs w:val="28"/>
        </w:rPr>
        <w:t xml:space="preserve"> </w:t>
      </w:r>
      <w:proofErr w:type="gramStart"/>
      <w:r w:rsidRPr="00BD6528">
        <w:rPr>
          <w:rFonts w:ascii="Times New Roman" w:eastAsia="Times New Roman" w:hAnsi="Times New Roman"/>
          <w:sz w:val="28"/>
          <w:szCs w:val="28"/>
        </w:rPr>
        <w:t>указанных</w:t>
      </w:r>
      <w:proofErr w:type="gramEnd"/>
      <w:r w:rsidRPr="00BD6528">
        <w:rPr>
          <w:rFonts w:ascii="Times New Roman" w:eastAsia="Times New Roman" w:hAnsi="Times New Roman"/>
          <w:sz w:val="28"/>
          <w:szCs w:val="28"/>
        </w:rPr>
        <w:t xml:space="preserve"> в Приложении 1 (схема здания)</w:t>
      </w:r>
      <w:r w:rsidR="00A330C9">
        <w:rPr>
          <w:rFonts w:ascii="Times New Roman" w:eastAsia="Times New Roman" w:hAnsi="Times New Roman"/>
          <w:sz w:val="28"/>
          <w:szCs w:val="28"/>
        </w:rPr>
        <w:t xml:space="preserve"> к настоящему Договору</w:t>
      </w:r>
      <w:r w:rsidRPr="00BD6528">
        <w:rPr>
          <w:rFonts w:ascii="Times New Roman" w:eastAsia="Times New Roman" w:hAnsi="Times New Roman"/>
          <w:sz w:val="28"/>
          <w:szCs w:val="28"/>
        </w:rPr>
        <w:t>.</w:t>
      </w:r>
    </w:p>
    <w:p w:rsidR="006E3982" w:rsidRPr="00BD6528" w:rsidRDefault="006E3982" w:rsidP="006E3982">
      <w:pPr>
        <w:shd w:val="clear" w:color="auto" w:fill="FFFFFF"/>
        <w:spacing w:after="0" w:line="240" w:lineRule="auto"/>
        <w:ind w:firstLine="709"/>
        <w:jc w:val="both"/>
        <w:rPr>
          <w:rFonts w:ascii="Times New Roman" w:eastAsia="Times New Roman" w:hAnsi="Times New Roman"/>
          <w:sz w:val="28"/>
          <w:szCs w:val="28"/>
        </w:rPr>
      </w:pPr>
      <w:r w:rsidRPr="00BD6528">
        <w:rPr>
          <w:rFonts w:ascii="Times New Roman" w:eastAsia="Times New Roman" w:hAnsi="Times New Roman"/>
          <w:sz w:val="28"/>
          <w:szCs w:val="28"/>
        </w:rPr>
        <w:t>1.2.</w:t>
      </w:r>
      <w:r w:rsidRPr="00BD6528">
        <w:rPr>
          <w:rFonts w:ascii="Times New Roman" w:eastAsia="Times New Roman" w:hAnsi="Times New Roman"/>
          <w:sz w:val="28"/>
          <w:szCs w:val="28"/>
        </w:rPr>
        <w:tab/>
        <w:t>Арендодатель гарантирует, что имеет все полномочия на сдачу Помещения в аренду.</w:t>
      </w:r>
    </w:p>
    <w:p w:rsidR="006E3982" w:rsidRPr="00BD6528" w:rsidRDefault="006E3982" w:rsidP="006E3982">
      <w:pPr>
        <w:shd w:val="clear" w:color="auto" w:fill="FFFFFF"/>
        <w:spacing w:after="0" w:line="240" w:lineRule="auto"/>
        <w:ind w:firstLine="709"/>
        <w:jc w:val="both"/>
        <w:rPr>
          <w:rFonts w:ascii="Times New Roman" w:eastAsia="Times New Roman" w:hAnsi="Times New Roman"/>
          <w:sz w:val="28"/>
          <w:szCs w:val="28"/>
        </w:rPr>
      </w:pPr>
      <w:r w:rsidRPr="00BD6528">
        <w:rPr>
          <w:rFonts w:ascii="Times New Roman" w:eastAsia="Times New Roman" w:hAnsi="Times New Roman"/>
          <w:sz w:val="28"/>
          <w:szCs w:val="28"/>
        </w:rPr>
        <w:t>1.3.</w:t>
      </w:r>
      <w:r w:rsidRPr="00BD6528">
        <w:rPr>
          <w:rFonts w:ascii="Times New Roman" w:eastAsia="Times New Roman" w:hAnsi="Times New Roman"/>
          <w:sz w:val="28"/>
          <w:szCs w:val="28"/>
        </w:rPr>
        <w:tab/>
        <w:t xml:space="preserve">Помещение будет использовано Арендатором для </w:t>
      </w:r>
      <w:r w:rsidR="00A60E00">
        <w:rPr>
          <w:rFonts w:ascii="Times New Roman" w:eastAsia="Times New Roman" w:hAnsi="Times New Roman"/>
          <w:sz w:val="28"/>
          <w:szCs w:val="28"/>
        </w:rPr>
        <w:t xml:space="preserve">осуществления </w:t>
      </w:r>
      <w:r w:rsidRPr="00BD6528">
        <w:rPr>
          <w:rFonts w:ascii="Times New Roman" w:eastAsia="Times New Roman" w:hAnsi="Times New Roman"/>
          <w:sz w:val="28"/>
          <w:szCs w:val="28"/>
        </w:rPr>
        <w:t>предпринимательской деятельности</w:t>
      </w:r>
      <w:r w:rsidR="00A60E00">
        <w:rPr>
          <w:rFonts w:ascii="Times New Roman" w:eastAsia="Times New Roman" w:hAnsi="Times New Roman"/>
          <w:sz w:val="28"/>
          <w:szCs w:val="28"/>
        </w:rPr>
        <w:t xml:space="preserve"> в соответствии учредительными документами</w:t>
      </w:r>
      <w:r w:rsidRPr="00BD6528">
        <w:rPr>
          <w:rFonts w:ascii="Times New Roman" w:eastAsia="Times New Roman" w:hAnsi="Times New Roman"/>
          <w:sz w:val="28"/>
          <w:szCs w:val="28"/>
        </w:rPr>
        <w:t>.</w:t>
      </w:r>
    </w:p>
    <w:p w:rsidR="00A71017" w:rsidRDefault="006E3982">
      <w:pPr>
        <w:shd w:val="clear" w:color="auto" w:fill="FFFFFF"/>
        <w:spacing w:after="0" w:line="240" w:lineRule="auto"/>
        <w:ind w:firstLine="709"/>
        <w:jc w:val="both"/>
        <w:rPr>
          <w:rFonts w:ascii="Times New Roman" w:eastAsia="Times New Roman" w:hAnsi="Times New Roman"/>
          <w:sz w:val="28"/>
          <w:szCs w:val="28"/>
        </w:rPr>
      </w:pPr>
      <w:r w:rsidRPr="00BD6528">
        <w:rPr>
          <w:rFonts w:ascii="Times New Roman" w:eastAsia="Times New Roman" w:hAnsi="Times New Roman"/>
          <w:sz w:val="28"/>
          <w:szCs w:val="28"/>
        </w:rPr>
        <w:t>1.4.</w:t>
      </w:r>
      <w:r w:rsidRPr="00BD6528">
        <w:rPr>
          <w:rFonts w:ascii="Times New Roman" w:eastAsia="Times New Roman" w:hAnsi="Times New Roman"/>
          <w:sz w:val="28"/>
          <w:szCs w:val="28"/>
        </w:rPr>
        <w:tab/>
        <w:t>Арендатор не вправе без согласия Арендодателя выраженного в письменной форме сдавать Помещение в субаренду, а также отдавать арендные права в залог, вносить их в качестве вклада в уставный капитал хозяйственных товариществ и обществ.</w:t>
      </w:r>
    </w:p>
    <w:p w:rsidR="00B46C9B" w:rsidRDefault="00B46C9B">
      <w:pPr>
        <w:shd w:val="clear" w:color="auto" w:fill="FFFFFF"/>
        <w:spacing w:after="0" w:line="240" w:lineRule="auto"/>
        <w:ind w:firstLine="709"/>
        <w:jc w:val="both"/>
        <w:rPr>
          <w:rFonts w:ascii="Times New Roman" w:eastAsia="Times New Roman" w:hAnsi="Times New Roman"/>
          <w:sz w:val="28"/>
          <w:szCs w:val="28"/>
        </w:rPr>
      </w:pPr>
    </w:p>
    <w:p w:rsidR="006E3982" w:rsidRPr="003927AD" w:rsidRDefault="006E3982" w:rsidP="006E3982">
      <w:pPr>
        <w:shd w:val="clear" w:color="auto" w:fill="FFFFFF"/>
        <w:spacing w:line="240" w:lineRule="auto"/>
        <w:jc w:val="center"/>
        <w:rPr>
          <w:rFonts w:ascii="Times New Roman" w:eastAsia="Times New Roman" w:hAnsi="Times New Roman"/>
          <w:b/>
          <w:sz w:val="28"/>
          <w:szCs w:val="28"/>
        </w:rPr>
      </w:pPr>
      <w:r w:rsidRPr="003927AD">
        <w:rPr>
          <w:rFonts w:ascii="Times New Roman" w:eastAsia="Times New Roman" w:hAnsi="Times New Roman"/>
          <w:b/>
          <w:sz w:val="28"/>
          <w:szCs w:val="28"/>
        </w:rPr>
        <w:t>2.</w:t>
      </w:r>
      <w:r w:rsidRPr="003927AD">
        <w:rPr>
          <w:rFonts w:ascii="Times New Roman" w:eastAsia="Times New Roman" w:hAnsi="Times New Roman"/>
          <w:b/>
          <w:sz w:val="28"/>
          <w:szCs w:val="28"/>
        </w:rPr>
        <w:tab/>
        <w:t>Срок действия договора</w:t>
      </w:r>
    </w:p>
    <w:p w:rsidR="006E3982" w:rsidRPr="00BD6528" w:rsidRDefault="006E3982" w:rsidP="006E3982">
      <w:pPr>
        <w:shd w:val="clear" w:color="auto" w:fill="FFFFFF"/>
        <w:spacing w:after="0" w:line="240" w:lineRule="auto"/>
        <w:ind w:firstLine="709"/>
        <w:jc w:val="both"/>
        <w:rPr>
          <w:rFonts w:ascii="Times New Roman" w:eastAsia="Times New Roman" w:hAnsi="Times New Roman"/>
          <w:sz w:val="28"/>
          <w:szCs w:val="28"/>
        </w:rPr>
      </w:pPr>
      <w:r w:rsidRPr="00BD6528">
        <w:rPr>
          <w:rFonts w:ascii="Times New Roman" w:eastAsia="Times New Roman" w:hAnsi="Times New Roman"/>
          <w:sz w:val="28"/>
          <w:szCs w:val="28"/>
        </w:rPr>
        <w:t>2.1.</w:t>
      </w:r>
      <w:r w:rsidRPr="00BD6528">
        <w:rPr>
          <w:rFonts w:ascii="Times New Roman" w:eastAsia="Times New Roman" w:hAnsi="Times New Roman"/>
          <w:sz w:val="28"/>
          <w:szCs w:val="28"/>
        </w:rPr>
        <w:tab/>
      </w:r>
      <w:r w:rsidR="00565E27">
        <w:rPr>
          <w:rFonts w:ascii="Times New Roman" w:eastAsia="Times New Roman" w:hAnsi="Times New Roman"/>
          <w:sz w:val="28"/>
          <w:szCs w:val="28"/>
        </w:rPr>
        <w:t>П</w:t>
      </w:r>
      <w:r w:rsidR="00A60E00">
        <w:rPr>
          <w:rFonts w:ascii="Times New Roman" w:eastAsia="Times New Roman" w:hAnsi="Times New Roman"/>
          <w:sz w:val="28"/>
          <w:szCs w:val="28"/>
        </w:rPr>
        <w:t>омещения на условиях настоящего Договора арендуются на период</w:t>
      </w:r>
      <w:r w:rsidR="002872A2" w:rsidRPr="00BD6528">
        <w:rPr>
          <w:rFonts w:ascii="Times New Roman" w:eastAsia="Times New Roman" w:hAnsi="Times New Roman"/>
          <w:sz w:val="28"/>
          <w:szCs w:val="28"/>
        </w:rPr>
        <w:t xml:space="preserve"> с «____» _______ 2023</w:t>
      </w:r>
      <w:r w:rsidR="00565E27">
        <w:rPr>
          <w:rFonts w:ascii="Times New Roman" w:eastAsia="Times New Roman" w:hAnsi="Times New Roman"/>
          <w:sz w:val="28"/>
          <w:szCs w:val="28"/>
        </w:rPr>
        <w:t xml:space="preserve"> года</w:t>
      </w:r>
      <w:r w:rsidR="002C1D55" w:rsidRPr="00BD6528">
        <w:rPr>
          <w:rFonts w:ascii="Times New Roman" w:eastAsia="Times New Roman" w:hAnsi="Times New Roman"/>
          <w:sz w:val="28"/>
          <w:szCs w:val="28"/>
        </w:rPr>
        <w:t xml:space="preserve"> по </w:t>
      </w:r>
      <w:r w:rsidR="00A60E00">
        <w:rPr>
          <w:rFonts w:ascii="Times New Roman" w:eastAsia="Times New Roman" w:hAnsi="Times New Roman"/>
          <w:sz w:val="28"/>
          <w:szCs w:val="28"/>
        </w:rPr>
        <w:t xml:space="preserve">31 декабря </w:t>
      </w:r>
      <w:r w:rsidR="002C1D55" w:rsidRPr="00BD6528">
        <w:rPr>
          <w:rFonts w:ascii="Times New Roman" w:eastAsia="Times New Roman" w:hAnsi="Times New Roman"/>
          <w:sz w:val="28"/>
          <w:szCs w:val="28"/>
        </w:rPr>
        <w:t>2023</w:t>
      </w:r>
      <w:r w:rsidRPr="00BD6528">
        <w:rPr>
          <w:rFonts w:ascii="Times New Roman" w:eastAsia="Times New Roman" w:hAnsi="Times New Roman"/>
          <w:sz w:val="28"/>
          <w:szCs w:val="28"/>
        </w:rPr>
        <w:t>г</w:t>
      </w:r>
      <w:r w:rsidR="00A60E00">
        <w:rPr>
          <w:rFonts w:ascii="Times New Roman" w:eastAsia="Times New Roman" w:hAnsi="Times New Roman"/>
          <w:sz w:val="28"/>
          <w:szCs w:val="28"/>
        </w:rPr>
        <w:t>ода</w:t>
      </w:r>
      <w:r w:rsidRPr="00BD6528">
        <w:rPr>
          <w:rFonts w:ascii="Times New Roman" w:eastAsia="Times New Roman" w:hAnsi="Times New Roman"/>
          <w:sz w:val="28"/>
          <w:szCs w:val="28"/>
        </w:rPr>
        <w:t>.</w:t>
      </w:r>
    </w:p>
    <w:p w:rsidR="006E3982" w:rsidRDefault="006E3982" w:rsidP="006E3982">
      <w:pPr>
        <w:shd w:val="clear" w:color="auto" w:fill="FFFFFF"/>
        <w:spacing w:after="0" w:line="240" w:lineRule="auto"/>
        <w:ind w:firstLine="709"/>
        <w:jc w:val="both"/>
        <w:rPr>
          <w:rFonts w:ascii="Times New Roman" w:eastAsia="Times New Roman" w:hAnsi="Times New Roman"/>
          <w:sz w:val="28"/>
          <w:szCs w:val="28"/>
        </w:rPr>
      </w:pPr>
      <w:r w:rsidRPr="00BD6528">
        <w:rPr>
          <w:rFonts w:ascii="Times New Roman" w:eastAsia="Times New Roman" w:hAnsi="Times New Roman"/>
          <w:sz w:val="28"/>
          <w:szCs w:val="28"/>
        </w:rPr>
        <w:t>2.2.</w:t>
      </w:r>
      <w:r w:rsidRPr="00BD6528">
        <w:rPr>
          <w:rFonts w:ascii="Times New Roman" w:eastAsia="Times New Roman" w:hAnsi="Times New Roman"/>
          <w:sz w:val="28"/>
          <w:szCs w:val="28"/>
        </w:rPr>
        <w:tab/>
        <w:t>Окончание срока действия настоящего Договора не освобождает Стороны от ответственности за невыполнение обязательств, взятых на себя по настоящему Договору.</w:t>
      </w:r>
    </w:p>
    <w:p w:rsidR="003927AD" w:rsidRPr="00BD6528" w:rsidRDefault="003927AD" w:rsidP="006E3982">
      <w:pPr>
        <w:shd w:val="clear" w:color="auto" w:fill="FFFFFF"/>
        <w:spacing w:after="0" w:line="240" w:lineRule="auto"/>
        <w:ind w:firstLine="709"/>
        <w:jc w:val="both"/>
        <w:rPr>
          <w:rFonts w:ascii="Times New Roman" w:eastAsia="Times New Roman" w:hAnsi="Times New Roman"/>
          <w:sz w:val="28"/>
          <w:szCs w:val="28"/>
        </w:rPr>
      </w:pPr>
    </w:p>
    <w:p w:rsidR="006E3982" w:rsidRPr="00BD6528" w:rsidRDefault="006E3982" w:rsidP="006E3982">
      <w:pPr>
        <w:shd w:val="clear" w:color="auto" w:fill="FFFFFF"/>
        <w:spacing w:after="0" w:line="240" w:lineRule="auto"/>
        <w:jc w:val="center"/>
        <w:rPr>
          <w:rFonts w:ascii="Times New Roman" w:eastAsia="Times New Roman" w:hAnsi="Times New Roman"/>
          <w:b/>
          <w:sz w:val="28"/>
          <w:szCs w:val="28"/>
        </w:rPr>
      </w:pPr>
      <w:r w:rsidRPr="00BD6528">
        <w:rPr>
          <w:rFonts w:ascii="Times New Roman" w:eastAsia="Times New Roman" w:hAnsi="Times New Roman"/>
          <w:b/>
          <w:sz w:val="28"/>
          <w:szCs w:val="28"/>
        </w:rPr>
        <w:t>3.</w:t>
      </w:r>
      <w:r w:rsidRPr="00BD6528">
        <w:rPr>
          <w:rFonts w:ascii="Times New Roman" w:eastAsia="Times New Roman" w:hAnsi="Times New Roman"/>
          <w:b/>
          <w:sz w:val="28"/>
          <w:szCs w:val="28"/>
        </w:rPr>
        <w:tab/>
        <w:t>Порядок передачи помещения</w:t>
      </w:r>
    </w:p>
    <w:p w:rsidR="006E3982" w:rsidRPr="00BD6528" w:rsidRDefault="006E3982" w:rsidP="006E3982">
      <w:pPr>
        <w:numPr>
          <w:ilvl w:val="1"/>
          <w:numId w:val="16"/>
        </w:numPr>
        <w:shd w:val="clear" w:color="auto" w:fill="FFFFFF"/>
        <w:tabs>
          <w:tab w:val="clear" w:pos="1080"/>
          <w:tab w:val="num" w:pos="0"/>
          <w:tab w:val="left" w:pos="360"/>
        </w:tabs>
        <w:suppressAutoHyphens/>
        <w:spacing w:after="0" w:line="240" w:lineRule="auto"/>
        <w:ind w:left="0" w:firstLine="709"/>
        <w:jc w:val="both"/>
        <w:rPr>
          <w:rFonts w:ascii="Times New Roman" w:eastAsia="Times New Roman" w:hAnsi="Times New Roman"/>
          <w:sz w:val="28"/>
          <w:szCs w:val="28"/>
        </w:rPr>
      </w:pPr>
      <w:r w:rsidRPr="00BD6528">
        <w:rPr>
          <w:rFonts w:ascii="Times New Roman" w:eastAsia="Times New Roman" w:hAnsi="Times New Roman"/>
          <w:sz w:val="28"/>
          <w:szCs w:val="28"/>
        </w:rPr>
        <w:t>Передача Помещени</w:t>
      </w:r>
      <w:r w:rsidR="00A60E00">
        <w:rPr>
          <w:rFonts w:ascii="Times New Roman" w:eastAsia="Times New Roman" w:hAnsi="Times New Roman"/>
          <w:sz w:val="28"/>
          <w:szCs w:val="28"/>
        </w:rPr>
        <w:t>й</w:t>
      </w:r>
      <w:r w:rsidRPr="00BD6528">
        <w:rPr>
          <w:rFonts w:ascii="Times New Roman" w:eastAsia="Times New Roman" w:hAnsi="Times New Roman"/>
          <w:sz w:val="28"/>
          <w:szCs w:val="28"/>
        </w:rPr>
        <w:t>, указанн</w:t>
      </w:r>
      <w:r w:rsidR="00A60E00">
        <w:rPr>
          <w:rFonts w:ascii="Times New Roman" w:eastAsia="Times New Roman" w:hAnsi="Times New Roman"/>
          <w:sz w:val="28"/>
          <w:szCs w:val="28"/>
        </w:rPr>
        <w:t>ых</w:t>
      </w:r>
      <w:r w:rsidRPr="00BD6528">
        <w:rPr>
          <w:rFonts w:ascii="Times New Roman" w:eastAsia="Times New Roman" w:hAnsi="Times New Roman"/>
          <w:sz w:val="28"/>
          <w:szCs w:val="28"/>
        </w:rPr>
        <w:t xml:space="preserve"> в п</w:t>
      </w:r>
      <w:r w:rsidR="00A60E00">
        <w:rPr>
          <w:rFonts w:ascii="Times New Roman" w:eastAsia="Times New Roman" w:hAnsi="Times New Roman"/>
          <w:sz w:val="28"/>
          <w:szCs w:val="28"/>
        </w:rPr>
        <w:t>ункте</w:t>
      </w:r>
      <w:r w:rsidRPr="00BD6528">
        <w:rPr>
          <w:rFonts w:ascii="Times New Roman" w:eastAsia="Times New Roman" w:hAnsi="Times New Roman"/>
          <w:sz w:val="28"/>
          <w:szCs w:val="28"/>
        </w:rPr>
        <w:t xml:space="preserve"> 1.1 настоящего Договора производится по Акту приема</w:t>
      </w:r>
      <w:r w:rsidR="00A60E00">
        <w:rPr>
          <w:rFonts w:ascii="Times New Roman" w:eastAsia="Times New Roman" w:hAnsi="Times New Roman"/>
          <w:sz w:val="28"/>
          <w:szCs w:val="28"/>
        </w:rPr>
        <w:t>-</w:t>
      </w:r>
      <w:r w:rsidRPr="00BD6528">
        <w:rPr>
          <w:rFonts w:ascii="Times New Roman" w:eastAsia="Times New Roman" w:hAnsi="Times New Roman"/>
          <w:sz w:val="28"/>
          <w:szCs w:val="28"/>
        </w:rPr>
        <w:t xml:space="preserve">передачи, который подписывается обеими Сторонами или уполномоченными представителями Сторон. В Акте </w:t>
      </w:r>
      <w:r w:rsidR="00A60E00">
        <w:rPr>
          <w:rFonts w:ascii="Times New Roman" w:eastAsia="Times New Roman" w:hAnsi="Times New Roman"/>
          <w:sz w:val="28"/>
          <w:szCs w:val="28"/>
        </w:rPr>
        <w:t>приема-</w:t>
      </w:r>
      <w:r w:rsidRPr="00BD6528">
        <w:rPr>
          <w:rFonts w:ascii="Times New Roman" w:eastAsia="Times New Roman" w:hAnsi="Times New Roman"/>
          <w:sz w:val="28"/>
          <w:szCs w:val="28"/>
        </w:rPr>
        <w:t xml:space="preserve">передачи, должно быть указано техническое состояние Помещения на момент подписания Акта. </w:t>
      </w:r>
    </w:p>
    <w:p w:rsidR="006E3982" w:rsidRPr="00BD6528" w:rsidRDefault="006E3982" w:rsidP="006E3982">
      <w:pPr>
        <w:shd w:val="clear" w:color="auto" w:fill="FFFFFF"/>
        <w:tabs>
          <w:tab w:val="left" w:pos="142"/>
        </w:tabs>
        <w:spacing w:after="0" w:line="240" w:lineRule="auto"/>
        <w:ind w:firstLine="709"/>
        <w:jc w:val="both"/>
        <w:rPr>
          <w:rFonts w:ascii="Times New Roman" w:eastAsia="Times New Roman" w:hAnsi="Times New Roman"/>
          <w:sz w:val="28"/>
          <w:szCs w:val="28"/>
        </w:rPr>
      </w:pPr>
      <w:r w:rsidRPr="00BD6528">
        <w:rPr>
          <w:rFonts w:ascii="Times New Roman" w:eastAsia="Times New Roman" w:hAnsi="Times New Roman"/>
          <w:sz w:val="28"/>
          <w:szCs w:val="28"/>
        </w:rPr>
        <w:t xml:space="preserve">3.2. </w:t>
      </w:r>
      <w:r w:rsidRPr="00BD6528">
        <w:rPr>
          <w:rFonts w:ascii="Times New Roman" w:eastAsia="Times New Roman" w:hAnsi="Times New Roman"/>
          <w:sz w:val="28"/>
          <w:szCs w:val="28"/>
        </w:rPr>
        <w:tab/>
        <w:t xml:space="preserve">Возврат Помещения производится Арендодателю по истечении срока действия настоящего Договора или при досрочном его расторжении по Акту </w:t>
      </w:r>
      <w:r w:rsidR="00A60E00">
        <w:rPr>
          <w:rFonts w:ascii="Times New Roman" w:eastAsia="Times New Roman" w:hAnsi="Times New Roman"/>
          <w:sz w:val="28"/>
          <w:szCs w:val="28"/>
        </w:rPr>
        <w:t>приема-</w:t>
      </w:r>
      <w:r w:rsidRPr="00BD6528">
        <w:rPr>
          <w:rFonts w:ascii="Times New Roman" w:eastAsia="Times New Roman" w:hAnsi="Times New Roman"/>
          <w:sz w:val="28"/>
          <w:szCs w:val="28"/>
        </w:rPr>
        <w:t>передачи в течение пяти календарных дней в состоянии, пригодном для его дальнейшего использования.</w:t>
      </w:r>
    </w:p>
    <w:p w:rsidR="006E3982" w:rsidRPr="00BD6528" w:rsidRDefault="006E3982" w:rsidP="006E3982">
      <w:pPr>
        <w:shd w:val="clear" w:color="auto" w:fill="FFFFFF"/>
        <w:tabs>
          <w:tab w:val="left" w:pos="0"/>
        </w:tabs>
        <w:spacing w:after="0" w:line="240" w:lineRule="auto"/>
        <w:ind w:firstLine="709"/>
        <w:jc w:val="both"/>
        <w:rPr>
          <w:rFonts w:ascii="Times New Roman" w:eastAsia="Times New Roman" w:hAnsi="Times New Roman"/>
          <w:sz w:val="28"/>
          <w:szCs w:val="28"/>
        </w:rPr>
      </w:pPr>
      <w:r w:rsidRPr="00BD6528">
        <w:rPr>
          <w:rFonts w:ascii="Times New Roman" w:eastAsia="Times New Roman" w:hAnsi="Times New Roman"/>
          <w:sz w:val="28"/>
          <w:szCs w:val="28"/>
        </w:rPr>
        <w:t>3.3.</w:t>
      </w:r>
      <w:r w:rsidRPr="00BD6528">
        <w:rPr>
          <w:rFonts w:ascii="Times New Roman" w:eastAsia="Times New Roman" w:hAnsi="Times New Roman"/>
          <w:sz w:val="28"/>
          <w:szCs w:val="28"/>
        </w:rPr>
        <w:tab/>
        <w:t>При досрочном расторжении (либо по окончании срока действия) настоящего Договора неотделимые улучшения Помещени</w:t>
      </w:r>
      <w:r w:rsidR="00A60E00">
        <w:rPr>
          <w:rFonts w:ascii="Times New Roman" w:eastAsia="Times New Roman" w:hAnsi="Times New Roman"/>
          <w:sz w:val="28"/>
          <w:szCs w:val="28"/>
        </w:rPr>
        <w:t>й</w:t>
      </w:r>
      <w:r w:rsidRPr="00BD6528">
        <w:rPr>
          <w:rFonts w:ascii="Times New Roman" w:eastAsia="Times New Roman" w:hAnsi="Times New Roman"/>
          <w:sz w:val="28"/>
          <w:szCs w:val="28"/>
        </w:rPr>
        <w:t>, произведенные с письменного согласия Арендодателя, переходят в собственность Арендодателя без возмещения их стоимости. Отделимые улучшения Помещени</w:t>
      </w:r>
      <w:r w:rsidR="00A60E00">
        <w:rPr>
          <w:rFonts w:ascii="Times New Roman" w:eastAsia="Times New Roman" w:hAnsi="Times New Roman"/>
          <w:sz w:val="28"/>
          <w:szCs w:val="28"/>
        </w:rPr>
        <w:t>й</w:t>
      </w:r>
      <w:r w:rsidRPr="00BD6528">
        <w:rPr>
          <w:rFonts w:ascii="Times New Roman" w:eastAsia="Times New Roman" w:hAnsi="Times New Roman"/>
          <w:sz w:val="28"/>
          <w:szCs w:val="28"/>
        </w:rPr>
        <w:t xml:space="preserve"> являются собственностью Арендатора.</w:t>
      </w:r>
    </w:p>
    <w:p w:rsidR="006E3982" w:rsidRPr="00BD6528" w:rsidRDefault="006E3982" w:rsidP="006E3982">
      <w:pPr>
        <w:numPr>
          <w:ilvl w:val="0"/>
          <w:numId w:val="14"/>
        </w:numPr>
        <w:shd w:val="clear" w:color="auto" w:fill="FFFFFF"/>
        <w:tabs>
          <w:tab w:val="left" w:pos="0"/>
        </w:tabs>
        <w:suppressAutoHyphens/>
        <w:spacing w:after="0" w:line="240" w:lineRule="auto"/>
        <w:ind w:firstLine="709"/>
        <w:jc w:val="both"/>
        <w:rPr>
          <w:rFonts w:ascii="Times New Roman" w:eastAsia="Times New Roman" w:hAnsi="Times New Roman"/>
          <w:sz w:val="28"/>
          <w:szCs w:val="28"/>
        </w:rPr>
      </w:pPr>
      <w:r w:rsidRPr="00BD6528">
        <w:rPr>
          <w:rFonts w:ascii="Times New Roman" w:eastAsia="Times New Roman" w:hAnsi="Times New Roman"/>
          <w:sz w:val="28"/>
          <w:szCs w:val="28"/>
        </w:rPr>
        <w:t xml:space="preserve"> При возврате Помещени</w:t>
      </w:r>
      <w:r w:rsidR="00A60E00">
        <w:rPr>
          <w:rFonts w:ascii="Times New Roman" w:eastAsia="Times New Roman" w:hAnsi="Times New Roman"/>
          <w:sz w:val="28"/>
          <w:szCs w:val="28"/>
        </w:rPr>
        <w:t>й</w:t>
      </w:r>
      <w:r w:rsidRPr="00BD6528">
        <w:rPr>
          <w:rFonts w:ascii="Times New Roman" w:eastAsia="Times New Roman" w:hAnsi="Times New Roman"/>
          <w:sz w:val="28"/>
          <w:szCs w:val="28"/>
        </w:rPr>
        <w:t xml:space="preserve"> Арендодатель не вправе требовать от Арендатора обратной перепланировки (переоборудования) Помещения, осуществленного ранее с согласия Арендодателя.</w:t>
      </w:r>
    </w:p>
    <w:p w:rsidR="006E3982" w:rsidRPr="00BD6528" w:rsidRDefault="006E3982" w:rsidP="006E3982">
      <w:pPr>
        <w:shd w:val="clear" w:color="auto" w:fill="FFFFFF"/>
        <w:spacing w:line="240" w:lineRule="auto"/>
        <w:jc w:val="center"/>
        <w:rPr>
          <w:rFonts w:ascii="Times New Roman" w:eastAsia="Times New Roman" w:hAnsi="Times New Roman"/>
          <w:b/>
          <w:sz w:val="28"/>
          <w:szCs w:val="28"/>
        </w:rPr>
      </w:pPr>
      <w:r w:rsidRPr="00BD6528">
        <w:rPr>
          <w:rFonts w:ascii="Times New Roman" w:eastAsia="Times New Roman" w:hAnsi="Times New Roman"/>
          <w:b/>
          <w:sz w:val="28"/>
          <w:szCs w:val="28"/>
        </w:rPr>
        <w:t>4.</w:t>
      </w:r>
      <w:r w:rsidRPr="00BD6528">
        <w:rPr>
          <w:rFonts w:ascii="Times New Roman" w:eastAsia="Times New Roman" w:hAnsi="Times New Roman"/>
          <w:b/>
          <w:sz w:val="28"/>
          <w:szCs w:val="28"/>
        </w:rPr>
        <w:tab/>
        <w:t>Права и обязанности Сторон</w:t>
      </w:r>
    </w:p>
    <w:p w:rsidR="006E3982" w:rsidRPr="00BD6528" w:rsidRDefault="006E3982" w:rsidP="006E3982">
      <w:pPr>
        <w:shd w:val="clear" w:color="auto" w:fill="FFFFFF"/>
        <w:spacing w:after="0" w:line="240" w:lineRule="auto"/>
        <w:ind w:firstLine="709"/>
        <w:rPr>
          <w:rFonts w:ascii="Times New Roman" w:eastAsia="Times New Roman" w:hAnsi="Times New Roman"/>
          <w:sz w:val="28"/>
          <w:szCs w:val="28"/>
        </w:rPr>
      </w:pPr>
      <w:r w:rsidRPr="00BD6528">
        <w:rPr>
          <w:rFonts w:ascii="Times New Roman" w:eastAsia="Times New Roman" w:hAnsi="Times New Roman"/>
          <w:sz w:val="28"/>
          <w:szCs w:val="28"/>
        </w:rPr>
        <w:t>4.1.</w:t>
      </w:r>
      <w:r w:rsidRPr="00BD6528">
        <w:rPr>
          <w:rFonts w:ascii="Times New Roman" w:eastAsia="Times New Roman" w:hAnsi="Times New Roman"/>
          <w:sz w:val="28"/>
          <w:szCs w:val="28"/>
        </w:rPr>
        <w:tab/>
        <w:t>Права Арендодателя:</w:t>
      </w:r>
    </w:p>
    <w:p w:rsidR="006E3982" w:rsidRPr="00BD6528" w:rsidRDefault="006E3982" w:rsidP="006E3982">
      <w:pPr>
        <w:shd w:val="clear" w:color="auto" w:fill="FFFFFF"/>
        <w:tabs>
          <w:tab w:val="left" w:pos="0"/>
        </w:tabs>
        <w:spacing w:after="0" w:line="240" w:lineRule="auto"/>
        <w:ind w:firstLine="709"/>
        <w:jc w:val="both"/>
        <w:rPr>
          <w:rFonts w:ascii="Times New Roman" w:eastAsia="Times New Roman" w:hAnsi="Times New Roman"/>
          <w:sz w:val="28"/>
          <w:szCs w:val="28"/>
        </w:rPr>
      </w:pPr>
      <w:r w:rsidRPr="00BD6528">
        <w:rPr>
          <w:rFonts w:ascii="Times New Roman" w:eastAsia="Times New Roman" w:hAnsi="Times New Roman"/>
          <w:sz w:val="28"/>
          <w:szCs w:val="28"/>
        </w:rPr>
        <w:lastRenderedPageBreak/>
        <w:t>4.1.1. Арендодатель, как лично, так и в лице уполномоченных представителей, имеет право на вход в Помещени</w:t>
      </w:r>
      <w:r w:rsidR="00A60E00">
        <w:rPr>
          <w:rFonts w:ascii="Times New Roman" w:eastAsia="Times New Roman" w:hAnsi="Times New Roman"/>
          <w:sz w:val="28"/>
          <w:szCs w:val="28"/>
        </w:rPr>
        <w:t>я</w:t>
      </w:r>
      <w:r w:rsidRPr="00BD6528">
        <w:rPr>
          <w:rFonts w:ascii="Times New Roman" w:eastAsia="Times New Roman" w:hAnsi="Times New Roman"/>
          <w:sz w:val="28"/>
          <w:szCs w:val="28"/>
        </w:rPr>
        <w:t xml:space="preserve"> с целью их периодического осмотра на предмет проверки соблюдения условий настоящего Договора и действующего законодательства. Осмотр может производиться в любое время в течение рабочего дня Арендатора.</w:t>
      </w:r>
    </w:p>
    <w:p w:rsidR="006E3982" w:rsidRPr="00BD6528" w:rsidRDefault="006E3982" w:rsidP="006E3982">
      <w:pPr>
        <w:shd w:val="clear" w:color="auto" w:fill="FFFFFF"/>
        <w:tabs>
          <w:tab w:val="left" w:pos="0"/>
        </w:tabs>
        <w:spacing w:after="0" w:line="240" w:lineRule="auto"/>
        <w:ind w:firstLine="709"/>
        <w:jc w:val="both"/>
        <w:rPr>
          <w:rFonts w:ascii="Times New Roman" w:eastAsia="Times New Roman" w:hAnsi="Times New Roman"/>
          <w:sz w:val="28"/>
          <w:szCs w:val="28"/>
        </w:rPr>
      </w:pPr>
      <w:r w:rsidRPr="00BD6528">
        <w:rPr>
          <w:rFonts w:ascii="Times New Roman" w:eastAsia="Times New Roman" w:hAnsi="Times New Roman"/>
          <w:sz w:val="28"/>
          <w:szCs w:val="28"/>
        </w:rPr>
        <w:t>4.1.2. Осуществляет контроль за своевременностью перечисление арендной платы.</w:t>
      </w:r>
    </w:p>
    <w:p w:rsidR="006E3982" w:rsidRPr="00BD6528" w:rsidRDefault="006E3982" w:rsidP="006E3982">
      <w:pPr>
        <w:shd w:val="clear" w:color="auto" w:fill="FFFFFF"/>
        <w:tabs>
          <w:tab w:val="left" w:pos="0"/>
        </w:tabs>
        <w:spacing w:after="0" w:line="240" w:lineRule="auto"/>
        <w:ind w:firstLine="709"/>
        <w:jc w:val="both"/>
        <w:rPr>
          <w:rFonts w:ascii="Times New Roman" w:eastAsia="Times New Roman" w:hAnsi="Times New Roman"/>
          <w:sz w:val="28"/>
          <w:szCs w:val="28"/>
        </w:rPr>
      </w:pPr>
      <w:r w:rsidRPr="00BD6528">
        <w:rPr>
          <w:rFonts w:ascii="Times New Roman" w:eastAsia="Times New Roman" w:hAnsi="Times New Roman"/>
          <w:sz w:val="28"/>
          <w:szCs w:val="28"/>
        </w:rPr>
        <w:t xml:space="preserve">4.1.3. </w:t>
      </w:r>
      <w:r w:rsidR="00A60E00">
        <w:rPr>
          <w:rFonts w:ascii="Times New Roman" w:eastAsia="Times New Roman" w:hAnsi="Times New Roman"/>
          <w:sz w:val="28"/>
          <w:szCs w:val="28"/>
        </w:rPr>
        <w:t xml:space="preserve">осуществляет </w:t>
      </w:r>
      <w:r w:rsidRPr="00BD6528">
        <w:rPr>
          <w:rFonts w:ascii="Times New Roman" w:eastAsia="Times New Roman" w:hAnsi="Times New Roman"/>
          <w:sz w:val="28"/>
          <w:szCs w:val="28"/>
        </w:rPr>
        <w:t>внесение изменени</w:t>
      </w:r>
      <w:r w:rsidR="00A60E00">
        <w:rPr>
          <w:rFonts w:ascii="Times New Roman" w:eastAsia="Times New Roman" w:hAnsi="Times New Roman"/>
          <w:sz w:val="28"/>
          <w:szCs w:val="28"/>
        </w:rPr>
        <w:t>й</w:t>
      </w:r>
      <w:r w:rsidRPr="00BD6528">
        <w:rPr>
          <w:rFonts w:ascii="Times New Roman" w:eastAsia="Times New Roman" w:hAnsi="Times New Roman"/>
          <w:sz w:val="28"/>
          <w:szCs w:val="28"/>
        </w:rPr>
        <w:t xml:space="preserve"> и дополнени</w:t>
      </w:r>
      <w:r w:rsidR="00A60E00">
        <w:rPr>
          <w:rFonts w:ascii="Times New Roman" w:eastAsia="Times New Roman" w:hAnsi="Times New Roman"/>
          <w:sz w:val="28"/>
          <w:szCs w:val="28"/>
        </w:rPr>
        <w:t>й</w:t>
      </w:r>
      <w:r w:rsidRPr="00BD6528">
        <w:rPr>
          <w:rFonts w:ascii="Times New Roman" w:eastAsia="Times New Roman" w:hAnsi="Times New Roman"/>
          <w:sz w:val="28"/>
          <w:szCs w:val="28"/>
        </w:rPr>
        <w:t xml:space="preserve"> в договор  по письменному согласованию Сторон.</w:t>
      </w:r>
    </w:p>
    <w:p w:rsidR="006E3982" w:rsidRPr="00BD6528" w:rsidRDefault="006E3982" w:rsidP="006E3982">
      <w:pPr>
        <w:shd w:val="clear" w:color="auto" w:fill="FFFFFF"/>
        <w:tabs>
          <w:tab w:val="left" w:pos="360"/>
        </w:tabs>
        <w:spacing w:after="0" w:line="240" w:lineRule="auto"/>
        <w:rPr>
          <w:rFonts w:ascii="Times New Roman" w:eastAsia="Times New Roman" w:hAnsi="Times New Roman"/>
          <w:sz w:val="28"/>
          <w:szCs w:val="28"/>
        </w:rPr>
      </w:pPr>
      <w:r w:rsidRPr="00BD6528">
        <w:rPr>
          <w:rFonts w:ascii="Times New Roman" w:eastAsia="Times New Roman" w:hAnsi="Times New Roman"/>
          <w:sz w:val="28"/>
          <w:szCs w:val="28"/>
        </w:rPr>
        <w:tab/>
        <w:t xml:space="preserve">      4.2.</w:t>
      </w:r>
      <w:r w:rsidRPr="00BD6528">
        <w:rPr>
          <w:rFonts w:ascii="Times New Roman" w:eastAsia="Times New Roman" w:hAnsi="Times New Roman"/>
          <w:sz w:val="28"/>
          <w:szCs w:val="28"/>
        </w:rPr>
        <w:tab/>
        <w:t>Арендодатель обязан:</w:t>
      </w:r>
    </w:p>
    <w:p w:rsidR="006E3982" w:rsidRPr="00BD6528" w:rsidRDefault="006E3982" w:rsidP="006E3982">
      <w:pPr>
        <w:shd w:val="clear" w:color="auto" w:fill="FFFFFF"/>
        <w:spacing w:after="0" w:line="240" w:lineRule="auto"/>
        <w:ind w:firstLine="709"/>
        <w:jc w:val="both"/>
        <w:rPr>
          <w:rFonts w:ascii="Times New Roman" w:eastAsia="Times New Roman" w:hAnsi="Times New Roman"/>
          <w:sz w:val="28"/>
          <w:szCs w:val="28"/>
        </w:rPr>
      </w:pPr>
      <w:r w:rsidRPr="00BD6528">
        <w:rPr>
          <w:rFonts w:ascii="Times New Roman" w:eastAsia="Times New Roman" w:hAnsi="Times New Roman"/>
          <w:sz w:val="28"/>
          <w:szCs w:val="28"/>
        </w:rPr>
        <w:t>4.2.1. Передать Помещение по Акту приема</w:t>
      </w:r>
      <w:r w:rsidR="00A60E00">
        <w:rPr>
          <w:rFonts w:ascii="Times New Roman" w:eastAsia="Times New Roman" w:hAnsi="Times New Roman"/>
          <w:sz w:val="28"/>
          <w:szCs w:val="28"/>
        </w:rPr>
        <w:t>-</w:t>
      </w:r>
      <w:r w:rsidRPr="00BD6528">
        <w:rPr>
          <w:rFonts w:ascii="Times New Roman" w:eastAsia="Times New Roman" w:hAnsi="Times New Roman"/>
          <w:sz w:val="28"/>
          <w:szCs w:val="28"/>
        </w:rPr>
        <w:t>передачи.</w:t>
      </w:r>
    </w:p>
    <w:p w:rsidR="006E3982" w:rsidRPr="00BD6528" w:rsidRDefault="006E3982" w:rsidP="006E3982">
      <w:pPr>
        <w:shd w:val="clear" w:color="auto" w:fill="FFFFFF"/>
        <w:spacing w:after="0" w:line="240" w:lineRule="auto"/>
        <w:ind w:firstLine="709"/>
        <w:jc w:val="both"/>
        <w:rPr>
          <w:rFonts w:ascii="Times New Roman" w:eastAsia="Times New Roman" w:hAnsi="Times New Roman"/>
          <w:sz w:val="28"/>
          <w:szCs w:val="28"/>
        </w:rPr>
      </w:pPr>
      <w:r w:rsidRPr="00BD6528">
        <w:rPr>
          <w:rFonts w:ascii="Times New Roman" w:eastAsia="Times New Roman" w:hAnsi="Times New Roman"/>
          <w:sz w:val="28"/>
          <w:szCs w:val="28"/>
        </w:rPr>
        <w:t>4.2.2. Оказывать в период действия настоящего Договора Арендатору консультационную помощь в целях наиболее эффективного использования Помещени</w:t>
      </w:r>
      <w:r w:rsidR="00A60E00">
        <w:rPr>
          <w:rFonts w:ascii="Times New Roman" w:eastAsia="Times New Roman" w:hAnsi="Times New Roman"/>
          <w:sz w:val="28"/>
          <w:szCs w:val="28"/>
        </w:rPr>
        <w:t>й</w:t>
      </w:r>
      <w:r w:rsidRPr="00BD6528">
        <w:rPr>
          <w:rFonts w:ascii="Times New Roman" w:eastAsia="Times New Roman" w:hAnsi="Times New Roman"/>
          <w:sz w:val="28"/>
          <w:szCs w:val="28"/>
        </w:rPr>
        <w:t>.</w:t>
      </w:r>
    </w:p>
    <w:p w:rsidR="006E3982" w:rsidRPr="00BD6528" w:rsidRDefault="006E3982" w:rsidP="006E3982">
      <w:pPr>
        <w:shd w:val="clear" w:color="auto" w:fill="FFFFFF"/>
        <w:spacing w:after="0" w:line="240" w:lineRule="auto"/>
        <w:ind w:firstLine="709"/>
        <w:jc w:val="both"/>
        <w:rPr>
          <w:rFonts w:ascii="Times New Roman" w:eastAsia="Times New Roman" w:hAnsi="Times New Roman"/>
          <w:sz w:val="28"/>
          <w:szCs w:val="28"/>
        </w:rPr>
      </w:pPr>
      <w:r w:rsidRPr="00BD6528">
        <w:rPr>
          <w:rFonts w:ascii="Times New Roman" w:eastAsia="Times New Roman" w:hAnsi="Times New Roman"/>
          <w:sz w:val="28"/>
          <w:szCs w:val="28"/>
        </w:rPr>
        <w:t xml:space="preserve">4.2.3. Не позднее, чем за </w:t>
      </w:r>
      <w:r w:rsidR="00FC1723">
        <w:rPr>
          <w:rFonts w:ascii="Times New Roman" w:eastAsia="Times New Roman" w:hAnsi="Times New Roman"/>
          <w:sz w:val="28"/>
          <w:szCs w:val="28"/>
        </w:rPr>
        <w:t>1</w:t>
      </w:r>
      <w:r w:rsidRPr="00BD6528">
        <w:rPr>
          <w:rFonts w:ascii="Times New Roman" w:eastAsia="Times New Roman" w:hAnsi="Times New Roman"/>
          <w:sz w:val="28"/>
          <w:szCs w:val="28"/>
        </w:rPr>
        <w:t>0 (</w:t>
      </w:r>
      <w:r w:rsidR="00FC1723">
        <w:rPr>
          <w:rFonts w:ascii="Times New Roman" w:eastAsia="Times New Roman" w:hAnsi="Times New Roman"/>
          <w:sz w:val="28"/>
          <w:szCs w:val="28"/>
        </w:rPr>
        <w:t>десять</w:t>
      </w:r>
      <w:r w:rsidRPr="00BD6528">
        <w:rPr>
          <w:rFonts w:ascii="Times New Roman" w:eastAsia="Times New Roman" w:hAnsi="Times New Roman"/>
          <w:sz w:val="28"/>
          <w:szCs w:val="28"/>
        </w:rPr>
        <w:t xml:space="preserve">) календарных дней письменно уведомить Арендатора о предстоящем досрочном расторжении настоящего Договора. </w:t>
      </w:r>
    </w:p>
    <w:p w:rsidR="006E3982" w:rsidRPr="00BD6528" w:rsidRDefault="006E3982" w:rsidP="006E3982">
      <w:pPr>
        <w:shd w:val="clear" w:color="auto" w:fill="FFFFFF"/>
        <w:spacing w:after="0" w:line="240" w:lineRule="auto"/>
        <w:jc w:val="both"/>
        <w:rPr>
          <w:rFonts w:ascii="Times New Roman" w:eastAsia="Times New Roman" w:hAnsi="Times New Roman"/>
          <w:sz w:val="28"/>
          <w:szCs w:val="28"/>
        </w:rPr>
      </w:pPr>
    </w:p>
    <w:p w:rsidR="006E3982" w:rsidRPr="00BD6528" w:rsidRDefault="006E3982" w:rsidP="006E3982">
      <w:pPr>
        <w:shd w:val="clear" w:color="auto" w:fill="FFFFFF"/>
        <w:spacing w:after="0" w:line="240" w:lineRule="auto"/>
        <w:rPr>
          <w:rFonts w:ascii="Times New Roman" w:eastAsia="Times New Roman" w:hAnsi="Times New Roman"/>
          <w:sz w:val="28"/>
          <w:szCs w:val="28"/>
        </w:rPr>
      </w:pPr>
      <w:r w:rsidRPr="00BD6528">
        <w:rPr>
          <w:rFonts w:ascii="Times New Roman" w:eastAsia="Times New Roman" w:hAnsi="Times New Roman"/>
          <w:sz w:val="28"/>
          <w:szCs w:val="28"/>
        </w:rPr>
        <w:t xml:space="preserve">          4.3.</w:t>
      </w:r>
      <w:r w:rsidRPr="00BD6528">
        <w:rPr>
          <w:rFonts w:ascii="Times New Roman" w:eastAsia="Times New Roman" w:hAnsi="Times New Roman"/>
          <w:sz w:val="28"/>
          <w:szCs w:val="28"/>
        </w:rPr>
        <w:tab/>
        <w:t>Права Арендатора:</w:t>
      </w:r>
    </w:p>
    <w:p w:rsidR="006E3982" w:rsidRPr="00BD6528" w:rsidRDefault="006E3982" w:rsidP="006E3982">
      <w:pPr>
        <w:shd w:val="clear" w:color="auto" w:fill="FFFFFF"/>
        <w:spacing w:after="0" w:line="240" w:lineRule="auto"/>
        <w:ind w:firstLine="709"/>
        <w:jc w:val="both"/>
        <w:rPr>
          <w:rFonts w:ascii="Times New Roman" w:eastAsia="Times New Roman" w:hAnsi="Times New Roman"/>
          <w:sz w:val="28"/>
          <w:szCs w:val="28"/>
        </w:rPr>
      </w:pPr>
      <w:r w:rsidRPr="00BD6528">
        <w:rPr>
          <w:rFonts w:ascii="Times New Roman" w:eastAsia="Times New Roman" w:hAnsi="Times New Roman"/>
          <w:sz w:val="28"/>
          <w:szCs w:val="28"/>
        </w:rPr>
        <w:t>4.3.1.</w:t>
      </w:r>
      <w:r w:rsidRPr="00BD6528">
        <w:rPr>
          <w:rFonts w:ascii="Times New Roman" w:eastAsia="Times New Roman" w:hAnsi="Times New Roman"/>
          <w:sz w:val="28"/>
          <w:szCs w:val="28"/>
        </w:rPr>
        <w:tab/>
        <w:t xml:space="preserve"> Арендатор вправе самостоятельно и за свой счет производить с письменного согласия Арендодателя и уполномоченных на то органов местного самоуправления перепланировку, текущий ремонт Помещени</w:t>
      </w:r>
      <w:r w:rsidR="00A60E00">
        <w:rPr>
          <w:rFonts w:ascii="Times New Roman" w:eastAsia="Times New Roman" w:hAnsi="Times New Roman"/>
          <w:sz w:val="28"/>
          <w:szCs w:val="28"/>
        </w:rPr>
        <w:t>й</w:t>
      </w:r>
      <w:r w:rsidRPr="00BD6528">
        <w:rPr>
          <w:rFonts w:ascii="Times New Roman" w:eastAsia="Times New Roman" w:hAnsi="Times New Roman"/>
          <w:sz w:val="28"/>
          <w:szCs w:val="28"/>
        </w:rPr>
        <w:t>, обусловленный деятельностью Арендатора.</w:t>
      </w:r>
    </w:p>
    <w:p w:rsidR="006E3982" w:rsidRPr="00BD6528" w:rsidRDefault="006E3982" w:rsidP="006E3982">
      <w:pPr>
        <w:shd w:val="clear" w:color="auto" w:fill="FFFFFF"/>
        <w:spacing w:after="0" w:line="240" w:lineRule="auto"/>
        <w:ind w:firstLine="709"/>
        <w:jc w:val="both"/>
        <w:rPr>
          <w:rFonts w:ascii="Times New Roman" w:eastAsia="Times New Roman" w:hAnsi="Times New Roman"/>
          <w:sz w:val="28"/>
          <w:szCs w:val="28"/>
        </w:rPr>
      </w:pPr>
      <w:r w:rsidRPr="00BD6528">
        <w:rPr>
          <w:rFonts w:ascii="Times New Roman" w:eastAsia="Times New Roman" w:hAnsi="Times New Roman"/>
          <w:sz w:val="28"/>
          <w:szCs w:val="28"/>
        </w:rPr>
        <w:t>4.3.3.</w:t>
      </w:r>
      <w:r w:rsidRPr="00BD6528">
        <w:rPr>
          <w:rFonts w:ascii="Times New Roman" w:eastAsia="Times New Roman" w:hAnsi="Times New Roman"/>
          <w:sz w:val="28"/>
          <w:szCs w:val="28"/>
        </w:rPr>
        <w:tab/>
        <w:t>Арендатор вправе выполнять внутреннюю отделку Помещени</w:t>
      </w:r>
      <w:r w:rsidR="00A60E00">
        <w:rPr>
          <w:rFonts w:ascii="Times New Roman" w:eastAsia="Times New Roman" w:hAnsi="Times New Roman"/>
          <w:sz w:val="28"/>
          <w:szCs w:val="28"/>
        </w:rPr>
        <w:t>й</w:t>
      </w:r>
      <w:r w:rsidRPr="00BD6528">
        <w:rPr>
          <w:rFonts w:ascii="Times New Roman" w:eastAsia="Times New Roman" w:hAnsi="Times New Roman"/>
          <w:sz w:val="28"/>
          <w:szCs w:val="28"/>
        </w:rPr>
        <w:t xml:space="preserve"> в соответствии со своей дизайнерской концепцией с письменного согласия Арендодателя.</w:t>
      </w:r>
    </w:p>
    <w:p w:rsidR="006E3982" w:rsidRPr="00BD6528" w:rsidRDefault="006E3982" w:rsidP="006E3982">
      <w:pPr>
        <w:shd w:val="clear" w:color="auto" w:fill="FFFFFF"/>
        <w:spacing w:after="0" w:line="240" w:lineRule="auto"/>
        <w:ind w:firstLine="709"/>
        <w:jc w:val="both"/>
        <w:rPr>
          <w:rFonts w:ascii="Times New Roman" w:eastAsia="Times New Roman" w:hAnsi="Times New Roman"/>
          <w:sz w:val="28"/>
          <w:szCs w:val="28"/>
        </w:rPr>
      </w:pPr>
      <w:r w:rsidRPr="00BD6528">
        <w:rPr>
          <w:rFonts w:ascii="Times New Roman" w:eastAsia="Times New Roman" w:hAnsi="Times New Roman"/>
          <w:sz w:val="28"/>
          <w:szCs w:val="28"/>
        </w:rPr>
        <w:t>4.3.4.</w:t>
      </w:r>
      <w:r w:rsidRPr="00BD6528">
        <w:rPr>
          <w:rFonts w:ascii="Times New Roman" w:eastAsia="Times New Roman" w:hAnsi="Times New Roman"/>
          <w:sz w:val="28"/>
          <w:szCs w:val="28"/>
        </w:rPr>
        <w:tab/>
        <w:t>Арендатор вправе использовать Помещение в целях, указанных в п</w:t>
      </w:r>
      <w:r w:rsidR="00A60E00">
        <w:rPr>
          <w:rFonts w:ascii="Times New Roman" w:eastAsia="Times New Roman" w:hAnsi="Times New Roman"/>
          <w:sz w:val="28"/>
          <w:szCs w:val="28"/>
        </w:rPr>
        <w:t>ункте</w:t>
      </w:r>
      <w:r w:rsidRPr="00BD6528">
        <w:rPr>
          <w:rFonts w:ascii="Times New Roman" w:eastAsia="Times New Roman" w:hAnsi="Times New Roman"/>
          <w:sz w:val="28"/>
          <w:szCs w:val="28"/>
        </w:rPr>
        <w:t xml:space="preserve"> 1.3</w:t>
      </w:r>
      <w:r w:rsidR="00A60E00">
        <w:rPr>
          <w:rFonts w:ascii="Times New Roman" w:eastAsia="Times New Roman" w:hAnsi="Times New Roman"/>
          <w:sz w:val="28"/>
          <w:szCs w:val="28"/>
        </w:rPr>
        <w:t xml:space="preserve"> Договора</w:t>
      </w:r>
      <w:r w:rsidRPr="00BD6528">
        <w:rPr>
          <w:rFonts w:ascii="Times New Roman" w:eastAsia="Times New Roman" w:hAnsi="Times New Roman"/>
          <w:sz w:val="28"/>
          <w:szCs w:val="28"/>
        </w:rPr>
        <w:t xml:space="preserve"> круглосуточно, ежедневно, включая субботу и воскресенье. Сотрудники Арендатора, клиенты, посетители имеют беспрепятственный доступ к Помещени</w:t>
      </w:r>
      <w:r w:rsidR="00A60E00">
        <w:rPr>
          <w:rFonts w:ascii="Times New Roman" w:eastAsia="Times New Roman" w:hAnsi="Times New Roman"/>
          <w:sz w:val="28"/>
          <w:szCs w:val="28"/>
        </w:rPr>
        <w:t>ям</w:t>
      </w:r>
      <w:r w:rsidRPr="00BD6528">
        <w:rPr>
          <w:rFonts w:ascii="Times New Roman" w:eastAsia="Times New Roman" w:hAnsi="Times New Roman"/>
          <w:sz w:val="28"/>
          <w:szCs w:val="28"/>
        </w:rPr>
        <w:t xml:space="preserve"> круглосуточно, ежедневно, включая субботу воскресенье и праздничные дни.</w:t>
      </w:r>
    </w:p>
    <w:p w:rsidR="006E3982" w:rsidRPr="00BD6528" w:rsidRDefault="006E3982" w:rsidP="006E3982">
      <w:pPr>
        <w:shd w:val="clear" w:color="auto" w:fill="FFFFFF"/>
        <w:spacing w:after="0" w:line="240" w:lineRule="auto"/>
        <w:ind w:firstLine="709"/>
        <w:jc w:val="both"/>
        <w:rPr>
          <w:rFonts w:ascii="Times New Roman" w:eastAsia="Times New Roman" w:hAnsi="Times New Roman"/>
          <w:sz w:val="28"/>
          <w:szCs w:val="28"/>
        </w:rPr>
      </w:pPr>
      <w:r w:rsidRPr="00BD6528">
        <w:rPr>
          <w:rFonts w:ascii="Times New Roman" w:eastAsia="Times New Roman" w:hAnsi="Times New Roman"/>
          <w:sz w:val="28"/>
          <w:szCs w:val="28"/>
        </w:rPr>
        <w:t>4.3.5.</w:t>
      </w:r>
      <w:r w:rsidRPr="00BD6528">
        <w:rPr>
          <w:rFonts w:ascii="Times New Roman" w:eastAsia="Times New Roman" w:hAnsi="Times New Roman"/>
          <w:sz w:val="28"/>
          <w:szCs w:val="28"/>
        </w:rPr>
        <w:tab/>
        <w:t xml:space="preserve">Арендатор по согласованию с Арендодателем и в порядке, установленном </w:t>
      </w:r>
      <w:r w:rsidR="00A60E00">
        <w:rPr>
          <w:rFonts w:ascii="Times New Roman" w:eastAsia="Times New Roman" w:hAnsi="Times New Roman"/>
          <w:sz w:val="28"/>
          <w:szCs w:val="28"/>
        </w:rPr>
        <w:t>соответствующими органами,</w:t>
      </w:r>
      <w:r w:rsidRPr="00BD6528">
        <w:rPr>
          <w:rFonts w:ascii="Times New Roman" w:eastAsia="Times New Roman" w:hAnsi="Times New Roman"/>
          <w:sz w:val="28"/>
          <w:szCs w:val="28"/>
        </w:rPr>
        <w:t xml:space="preserve"> может бесплатно разместить на фасаде здания, в котором расположено Помещение</w:t>
      </w:r>
      <w:r w:rsidR="008232BA">
        <w:rPr>
          <w:rFonts w:ascii="Times New Roman" w:eastAsia="Times New Roman" w:hAnsi="Times New Roman"/>
          <w:sz w:val="28"/>
          <w:szCs w:val="28"/>
        </w:rPr>
        <w:t>,</w:t>
      </w:r>
      <w:r w:rsidRPr="00BD6528">
        <w:rPr>
          <w:rFonts w:ascii="Times New Roman" w:eastAsia="Times New Roman" w:hAnsi="Times New Roman"/>
          <w:sz w:val="28"/>
          <w:szCs w:val="28"/>
        </w:rPr>
        <w:t xml:space="preserve"> с целью обозначения своего местонахождения соответствующие вывески информационного характера, указательные таблички, рекламные стенды и пр.</w:t>
      </w:r>
    </w:p>
    <w:p w:rsidR="006E3982" w:rsidRPr="00BD6528" w:rsidRDefault="006E3982" w:rsidP="006E3982">
      <w:pPr>
        <w:shd w:val="clear" w:color="auto" w:fill="FFFFFF"/>
        <w:spacing w:after="0" w:line="240" w:lineRule="auto"/>
        <w:ind w:firstLine="709"/>
        <w:jc w:val="both"/>
        <w:rPr>
          <w:rFonts w:ascii="Times New Roman" w:eastAsia="Times New Roman" w:hAnsi="Times New Roman"/>
          <w:sz w:val="28"/>
          <w:szCs w:val="28"/>
        </w:rPr>
      </w:pPr>
      <w:r w:rsidRPr="00BD6528">
        <w:rPr>
          <w:rFonts w:ascii="Times New Roman" w:eastAsia="Times New Roman" w:hAnsi="Times New Roman"/>
          <w:sz w:val="28"/>
          <w:szCs w:val="28"/>
        </w:rPr>
        <w:t>4.3.6.</w:t>
      </w:r>
      <w:r w:rsidRPr="00BD6528">
        <w:rPr>
          <w:rFonts w:ascii="Times New Roman" w:eastAsia="Times New Roman" w:hAnsi="Times New Roman"/>
          <w:sz w:val="28"/>
          <w:szCs w:val="28"/>
        </w:rPr>
        <w:tab/>
        <w:t>Арендатор вправе за свой счет установить в Помещени</w:t>
      </w:r>
      <w:r w:rsidR="008232BA">
        <w:rPr>
          <w:rFonts w:ascii="Times New Roman" w:eastAsia="Times New Roman" w:hAnsi="Times New Roman"/>
          <w:sz w:val="28"/>
          <w:szCs w:val="28"/>
        </w:rPr>
        <w:t>ях</w:t>
      </w:r>
      <w:r w:rsidRPr="00BD6528">
        <w:rPr>
          <w:rFonts w:ascii="Times New Roman" w:eastAsia="Times New Roman" w:hAnsi="Times New Roman"/>
          <w:sz w:val="28"/>
          <w:szCs w:val="28"/>
        </w:rPr>
        <w:t xml:space="preserve"> сигнализацию и иные системы охраны, в том числе СКУД.</w:t>
      </w:r>
    </w:p>
    <w:p w:rsidR="006E3982" w:rsidRPr="00BD6528" w:rsidRDefault="006E3982" w:rsidP="006E3982">
      <w:pPr>
        <w:shd w:val="clear" w:color="auto" w:fill="FFFFFF"/>
        <w:spacing w:after="0" w:line="240" w:lineRule="auto"/>
        <w:ind w:firstLine="709"/>
        <w:jc w:val="both"/>
        <w:rPr>
          <w:rFonts w:ascii="Times New Roman" w:eastAsia="Times New Roman" w:hAnsi="Times New Roman"/>
          <w:sz w:val="28"/>
          <w:szCs w:val="28"/>
        </w:rPr>
      </w:pPr>
      <w:r w:rsidRPr="00BD6528">
        <w:rPr>
          <w:rFonts w:ascii="Times New Roman" w:eastAsia="Times New Roman" w:hAnsi="Times New Roman"/>
          <w:sz w:val="28"/>
          <w:szCs w:val="28"/>
        </w:rPr>
        <w:t>4.4.</w:t>
      </w:r>
      <w:r w:rsidRPr="00BD6528">
        <w:rPr>
          <w:rFonts w:ascii="Times New Roman" w:eastAsia="Times New Roman" w:hAnsi="Times New Roman"/>
          <w:sz w:val="28"/>
          <w:szCs w:val="28"/>
        </w:rPr>
        <w:tab/>
        <w:t>Арендатор обязан:</w:t>
      </w:r>
    </w:p>
    <w:p w:rsidR="006E3982" w:rsidRPr="00BD6528" w:rsidRDefault="006E3982" w:rsidP="006E3982">
      <w:pPr>
        <w:shd w:val="clear" w:color="auto" w:fill="FFFFFF"/>
        <w:spacing w:after="0" w:line="240" w:lineRule="auto"/>
        <w:ind w:firstLine="709"/>
        <w:jc w:val="both"/>
        <w:rPr>
          <w:rFonts w:ascii="Times New Roman" w:eastAsia="Times New Roman" w:hAnsi="Times New Roman"/>
          <w:sz w:val="28"/>
          <w:szCs w:val="28"/>
        </w:rPr>
      </w:pPr>
      <w:r w:rsidRPr="00BD6528">
        <w:rPr>
          <w:rFonts w:ascii="Times New Roman" w:eastAsia="Times New Roman" w:hAnsi="Times New Roman"/>
          <w:sz w:val="28"/>
          <w:szCs w:val="28"/>
        </w:rPr>
        <w:t>4.4.1.</w:t>
      </w:r>
      <w:r w:rsidRPr="00BD6528">
        <w:rPr>
          <w:rFonts w:ascii="Times New Roman" w:eastAsia="Times New Roman" w:hAnsi="Times New Roman"/>
          <w:sz w:val="28"/>
          <w:szCs w:val="28"/>
        </w:rPr>
        <w:tab/>
        <w:t xml:space="preserve">Принять у Арендодателя Помещение в аренду по Акту </w:t>
      </w:r>
      <w:r w:rsidR="008232BA">
        <w:rPr>
          <w:rFonts w:ascii="Times New Roman" w:eastAsia="Times New Roman" w:hAnsi="Times New Roman"/>
          <w:sz w:val="28"/>
          <w:szCs w:val="28"/>
        </w:rPr>
        <w:t>приема-</w:t>
      </w:r>
      <w:r w:rsidRPr="00BD6528">
        <w:rPr>
          <w:rFonts w:ascii="Times New Roman" w:eastAsia="Times New Roman" w:hAnsi="Times New Roman"/>
          <w:sz w:val="28"/>
          <w:szCs w:val="28"/>
        </w:rPr>
        <w:t>передачи.</w:t>
      </w:r>
    </w:p>
    <w:p w:rsidR="006E3982" w:rsidRPr="00BD6528" w:rsidRDefault="006E3982" w:rsidP="006E3982">
      <w:pPr>
        <w:shd w:val="clear" w:color="auto" w:fill="FFFFFF"/>
        <w:spacing w:after="0" w:line="240" w:lineRule="auto"/>
        <w:ind w:firstLine="709"/>
        <w:jc w:val="both"/>
        <w:rPr>
          <w:rFonts w:ascii="Times New Roman" w:eastAsia="Times New Roman" w:hAnsi="Times New Roman"/>
          <w:sz w:val="28"/>
          <w:szCs w:val="28"/>
        </w:rPr>
      </w:pPr>
      <w:r w:rsidRPr="00BD6528">
        <w:rPr>
          <w:rFonts w:ascii="Times New Roman" w:eastAsia="Times New Roman" w:hAnsi="Times New Roman"/>
          <w:sz w:val="28"/>
          <w:szCs w:val="28"/>
        </w:rPr>
        <w:t>4.4.2.</w:t>
      </w:r>
      <w:r w:rsidRPr="00BD6528">
        <w:rPr>
          <w:rFonts w:ascii="Times New Roman" w:eastAsia="Times New Roman" w:hAnsi="Times New Roman"/>
          <w:sz w:val="28"/>
          <w:szCs w:val="28"/>
        </w:rPr>
        <w:tab/>
        <w:t>Вносить арендную плату в размере и сроки, установленные настоящим Договором.</w:t>
      </w:r>
    </w:p>
    <w:p w:rsidR="006E3982" w:rsidRPr="00BD6528" w:rsidRDefault="006E3982" w:rsidP="006E3982">
      <w:pPr>
        <w:shd w:val="clear" w:color="auto" w:fill="FFFFFF"/>
        <w:spacing w:after="0" w:line="240" w:lineRule="auto"/>
        <w:ind w:firstLine="709"/>
        <w:jc w:val="both"/>
        <w:rPr>
          <w:rFonts w:ascii="Times New Roman" w:eastAsia="Times New Roman" w:hAnsi="Times New Roman"/>
          <w:sz w:val="28"/>
          <w:szCs w:val="28"/>
        </w:rPr>
      </w:pPr>
      <w:r w:rsidRPr="00BD6528">
        <w:rPr>
          <w:rFonts w:ascii="Times New Roman" w:eastAsia="Times New Roman" w:hAnsi="Times New Roman"/>
          <w:sz w:val="28"/>
          <w:szCs w:val="28"/>
        </w:rPr>
        <w:t>4.4.3.</w:t>
      </w:r>
      <w:r w:rsidRPr="00BD6528">
        <w:rPr>
          <w:rFonts w:ascii="Times New Roman" w:eastAsia="Times New Roman" w:hAnsi="Times New Roman"/>
          <w:sz w:val="28"/>
          <w:szCs w:val="28"/>
        </w:rPr>
        <w:tab/>
        <w:t>Использовать Помещение по прямому назначению, указанному в п</w:t>
      </w:r>
      <w:r w:rsidR="008232BA">
        <w:rPr>
          <w:rFonts w:ascii="Times New Roman" w:eastAsia="Times New Roman" w:hAnsi="Times New Roman"/>
          <w:sz w:val="28"/>
          <w:szCs w:val="28"/>
        </w:rPr>
        <w:t>ункте</w:t>
      </w:r>
      <w:r w:rsidRPr="00BD6528">
        <w:rPr>
          <w:rFonts w:ascii="Times New Roman" w:eastAsia="Times New Roman" w:hAnsi="Times New Roman"/>
          <w:sz w:val="28"/>
          <w:szCs w:val="28"/>
        </w:rPr>
        <w:t xml:space="preserve"> 1.3 настоящего Договора.</w:t>
      </w:r>
    </w:p>
    <w:p w:rsidR="006E3982" w:rsidRPr="00BD6528" w:rsidRDefault="006E3982" w:rsidP="006E3982">
      <w:pPr>
        <w:shd w:val="clear" w:color="auto" w:fill="FFFFFF"/>
        <w:spacing w:after="0" w:line="240" w:lineRule="auto"/>
        <w:ind w:firstLine="709"/>
        <w:jc w:val="both"/>
        <w:rPr>
          <w:rFonts w:ascii="Times New Roman" w:eastAsia="Times New Roman" w:hAnsi="Times New Roman"/>
          <w:sz w:val="28"/>
          <w:szCs w:val="28"/>
        </w:rPr>
      </w:pPr>
      <w:r w:rsidRPr="00BD6528">
        <w:rPr>
          <w:rFonts w:ascii="Times New Roman" w:eastAsia="Times New Roman" w:hAnsi="Times New Roman"/>
          <w:sz w:val="28"/>
          <w:szCs w:val="28"/>
        </w:rPr>
        <w:t>4.4.4.</w:t>
      </w:r>
      <w:r w:rsidRPr="00BD6528">
        <w:rPr>
          <w:rFonts w:ascii="Times New Roman" w:eastAsia="Times New Roman" w:hAnsi="Times New Roman"/>
          <w:sz w:val="28"/>
          <w:szCs w:val="28"/>
        </w:rPr>
        <w:tab/>
        <w:t>Содержать Помещение в полной исправности и надлежащем санитарном состоянии до момента его возврата Арендодателю, нести ответственность за соблюдение требований пожарной безопасности.</w:t>
      </w:r>
    </w:p>
    <w:p w:rsidR="006E3982" w:rsidRPr="00BD6528" w:rsidRDefault="006E3982" w:rsidP="006E3982">
      <w:pPr>
        <w:shd w:val="clear" w:color="auto" w:fill="FFFFFF"/>
        <w:tabs>
          <w:tab w:val="left" w:pos="0"/>
        </w:tabs>
        <w:spacing w:after="0" w:line="240" w:lineRule="auto"/>
        <w:ind w:firstLine="709"/>
        <w:jc w:val="both"/>
        <w:rPr>
          <w:rFonts w:ascii="Times New Roman" w:eastAsia="Times New Roman" w:hAnsi="Times New Roman"/>
          <w:sz w:val="28"/>
          <w:szCs w:val="28"/>
        </w:rPr>
      </w:pPr>
      <w:r w:rsidRPr="00BD6528">
        <w:rPr>
          <w:rFonts w:ascii="Times New Roman" w:eastAsia="Times New Roman" w:hAnsi="Times New Roman"/>
          <w:sz w:val="28"/>
          <w:szCs w:val="28"/>
        </w:rPr>
        <w:lastRenderedPageBreak/>
        <w:t>4.4.5.</w:t>
      </w:r>
      <w:r w:rsidRPr="00BD6528">
        <w:rPr>
          <w:rFonts w:ascii="Times New Roman" w:eastAsia="Times New Roman" w:hAnsi="Times New Roman"/>
          <w:sz w:val="28"/>
          <w:szCs w:val="28"/>
        </w:rPr>
        <w:tab/>
        <w:t>Обеспечивать соблюдение в Помещении требований контролирующих органов, установленных для предприятий данного вида деятельности и нести ответственность за несоблюдение требований нормативных и иных актов и предписаний контролирующих органов.</w:t>
      </w:r>
    </w:p>
    <w:p w:rsidR="006E3982" w:rsidRPr="00BD6528" w:rsidRDefault="006E3982" w:rsidP="000615B6">
      <w:pPr>
        <w:shd w:val="clear" w:color="auto" w:fill="FFFFFF"/>
        <w:spacing w:after="0" w:line="240" w:lineRule="auto"/>
        <w:ind w:firstLine="709"/>
        <w:jc w:val="both"/>
        <w:rPr>
          <w:rFonts w:ascii="Times New Roman" w:eastAsia="Times New Roman" w:hAnsi="Times New Roman"/>
          <w:sz w:val="28"/>
          <w:szCs w:val="28"/>
        </w:rPr>
      </w:pPr>
      <w:r w:rsidRPr="00BD6528">
        <w:rPr>
          <w:rFonts w:ascii="Times New Roman" w:eastAsia="Times New Roman" w:hAnsi="Times New Roman"/>
          <w:sz w:val="28"/>
          <w:szCs w:val="28"/>
        </w:rPr>
        <w:t>4.4.6.</w:t>
      </w:r>
      <w:r w:rsidRPr="00BD6528">
        <w:rPr>
          <w:rFonts w:ascii="Times New Roman" w:eastAsia="Times New Roman" w:hAnsi="Times New Roman"/>
          <w:sz w:val="28"/>
          <w:szCs w:val="28"/>
        </w:rPr>
        <w:tab/>
        <w:t>В случае возникновения аварийных ситуаций обеспечивать незамедлительный доступ в Помещени</w:t>
      </w:r>
      <w:r w:rsidR="008232BA">
        <w:rPr>
          <w:rFonts w:ascii="Times New Roman" w:eastAsia="Times New Roman" w:hAnsi="Times New Roman"/>
          <w:sz w:val="28"/>
          <w:szCs w:val="28"/>
        </w:rPr>
        <w:t>я</w:t>
      </w:r>
      <w:r w:rsidRPr="00BD6528">
        <w:rPr>
          <w:rFonts w:ascii="Times New Roman" w:eastAsia="Times New Roman" w:hAnsi="Times New Roman"/>
          <w:sz w:val="28"/>
          <w:szCs w:val="28"/>
        </w:rPr>
        <w:t xml:space="preserve"> работников ремонтно-эксплуатационной организации, аварийно-технических служб и представителей Арендодателя и устранять за свой счет их последствия.</w:t>
      </w:r>
    </w:p>
    <w:p w:rsidR="006E3982" w:rsidRPr="00BD6528" w:rsidRDefault="006E3982" w:rsidP="000615B6">
      <w:pPr>
        <w:shd w:val="clear" w:color="auto" w:fill="FFFFFF"/>
        <w:spacing w:after="0" w:line="240" w:lineRule="auto"/>
        <w:ind w:firstLine="709"/>
        <w:jc w:val="both"/>
        <w:rPr>
          <w:rFonts w:ascii="Times New Roman" w:eastAsia="Times New Roman" w:hAnsi="Times New Roman"/>
          <w:sz w:val="28"/>
          <w:szCs w:val="28"/>
        </w:rPr>
      </w:pPr>
      <w:r w:rsidRPr="00BD6528">
        <w:rPr>
          <w:rFonts w:ascii="Times New Roman" w:eastAsia="Times New Roman" w:hAnsi="Times New Roman"/>
          <w:sz w:val="28"/>
          <w:szCs w:val="28"/>
        </w:rPr>
        <w:t>4.4.7.</w:t>
      </w:r>
      <w:r w:rsidRPr="00BD6528">
        <w:rPr>
          <w:rFonts w:ascii="Times New Roman" w:eastAsia="Times New Roman" w:hAnsi="Times New Roman"/>
          <w:sz w:val="28"/>
          <w:szCs w:val="28"/>
        </w:rPr>
        <w:tab/>
        <w:t>Безотлагательно информировать Арендодателя обо всех неисправностях в Помещени</w:t>
      </w:r>
      <w:r w:rsidR="008232BA">
        <w:rPr>
          <w:rFonts w:ascii="Times New Roman" w:eastAsia="Times New Roman" w:hAnsi="Times New Roman"/>
          <w:sz w:val="28"/>
          <w:szCs w:val="28"/>
        </w:rPr>
        <w:t>ях</w:t>
      </w:r>
      <w:r w:rsidRPr="00BD6528">
        <w:rPr>
          <w:rFonts w:ascii="Times New Roman" w:eastAsia="Times New Roman" w:hAnsi="Times New Roman"/>
          <w:sz w:val="28"/>
          <w:szCs w:val="28"/>
        </w:rPr>
        <w:t>, если такие неисправности могут привести к возникновению аварийной ситуации.</w:t>
      </w:r>
    </w:p>
    <w:p w:rsidR="006E3982" w:rsidRPr="00BD6528" w:rsidRDefault="006E3982" w:rsidP="000615B6">
      <w:pPr>
        <w:shd w:val="clear" w:color="auto" w:fill="FFFFFF"/>
        <w:spacing w:after="0" w:line="240" w:lineRule="auto"/>
        <w:ind w:firstLine="709"/>
        <w:jc w:val="both"/>
        <w:rPr>
          <w:rFonts w:ascii="Times New Roman" w:eastAsia="Times New Roman" w:hAnsi="Times New Roman"/>
          <w:sz w:val="28"/>
          <w:szCs w:val="28"/>
        </w:rPr>
      </w:pPr>
      <w:r w:rsidRPr="00BD6528">
        <w:rPr>
          <w:rFonts w:ascii="Times New Roman" w:eastAsia="Times New Roman" w:hAnsi="Times New Roman"/>
          <w:sz w:val="28"/>
          <w:szCs w:val="28"/>
        </w:rPr>
        <w:t>4.4.8.</w:t>
      </w:r>
      <w:r w:rsidRPr="00BD6528">
        <w:rPr>
          <w:rFonts w:ascii="Times New Roman" w:eastAsia="Times New Roman" w:hAnsi="Times New Roman"/>
          <w:sz w:val="28"/>
          <w:szCs w:val="28"/>
        </w:rPr>
        <w:tab/>
        <w:t>Обеспечивать беспрепятственный доступ представителя Арендодателя в Помещени</w:t>
      </w:r>
      <w:r w:rsidR="008232BA">
        <w:rPr>
          <w:rFonts w:ascii="Times New Roman" w:eastAsia="Times New Roman" w:hAnsi="Times New Roman"/>
          <w:sz w:val="28"/>
          <w:szCs w:val="28"/>
        </w:rPr>
        <w:t>я</w:t>
      </w:r>
      <w:r w:rsidRPr="00BD6528">
        <w:rPr>
          <w:rFonts w:ascii="Times New Roman" w:eastAsia="Times New Roman" w:hAnsi="Times New Roman"/>
          <w:sz w:val="28"/>
          <w:szCs w:val="28"/>
        </w:rPr>
        <w:t>.</w:t>
      </w:r>
    </w:p>
    <w:p w:rsidR="006E3982" w:rsidRPr="00BD6528" w:rsidRDefault="006E3982" w:rsidP="000615B6">
      <w:pPr>
        <w:shd w:val="clear" w:color="auto" w:fill="FFFFFF"/>
        <w:spacing w:after="0" w:line="240" w:lineRule="auto"/>
        <w:ind w:firstLine="709"/>
        <w:jc w:val="both"/>
        <w:rPr>
          <w:rFonts w:ascii="Times New Roman" w:eastAsia="Times New Roman" w:hAnsi="Times New Roman"/>
          <w:sz w:val="28"/>
          <w:szCs w:val="28"/>
        </w:rPr>
      </w:pPr>
      <w:r w:rsidRPr="00BD6528">
        <w:rPr>
          <w:rFonts w:ascii="Times New Roman" w:eastAsia="Times New Roman" w:hAnsi="Times New Roman"/>
          <w:sz w:val="28"/>
          <w:szCs w:val="28"/>
        </w:rPr>
        <w:t>4.4.9.</w:t>
      </w:r>
      <w:r w:rsidRPr="00BD6528">
        <w:rPr>
          <w:rFonts w:ascii="Times New Roman" w:eastAsia="Times New Roman" w:hAnsi="Times New Roman"/>
          <w:sz w:val="28"/>
          <w:szCs w:val="28"/>
        </w:rPr>
        <w:tab/>
        <w:t xml:space="preserve">Не позднее, чем за </w:t>
      </w:r>
      <w:r w:rsidR="00FC1723">
        <w:rPr>
          <w:rFonts w:ascii="Times New Roman" w:eastAsia="Times New Roman" w:hAnsi="Times New Roman"/>
          <w:sz w:val="28"/>
          <w:szCs w:val="28"/>
        </w:rPr>
        <w:t>1</w:t>
      </w:r>
      <w:r w:rsidR="00FC1723" w:rsidRPr="00BD6528">
        <w:rPr>
          <w:rFonts w:ascii="Times New Roman" w:eastAsia="Times New Roman" w:hAnsi="Times New Roman"/>
          <w:sz w:val="28"/>
          <w:szCs w:val="28"/>
        </w:rPr>
        <w:t xml:space="preserve">0 </w:t>
      </w:r>
      <w:r w:rsidRPr="00BD6528">
        <w:rPr>
          <w:rFonts w:ascii="Times New Roman" w:eastAsia="Times New Roman" w:hAnsi="Times New Roman"/>
          <w:sz w:val="28"/>
          <w:szCs w:val="28"/>
        </w:rPr>
        <w:t>календарных дней письменно уведомить Арендодателя о предстоящем досрочном расторжении настоящего Договора и освобождении Помещени</w:t>
      </w:r>
      <w:r w:rsidR="008232BA">
        <w:rPr>
          <w:rFonts w:ascii="Times New Roman" w:eastAsia="Times New Roman" w:hAnsi="Times New Roman"/>
          <w:sz w:val="28"/>
          <w:szCs w:val="28"/>
        </w:rPr>
        <w:t>й</w:t>
      </w:r>
      <w:r w:rsidRPr="00BD6528">
        <w:rPr>
          <w:rFonts w:ascii="Times New Roman" w:eastAsia="Times New Roman" w:hAnsi="Times New Roman"/>
          <w:sz w:val="28"/>
          <w:szCs w:val="28"/>
        </w:rPr>
        <w:t>. Возвратить Помещени</w:t>
      </w:r>
      <w:r w:rsidR="008232BA">
        <w:rPr>
          <w:rFonts w:ascii="Times New Roman" w:eastAsia="Times New Roman" w:hAnsi="Times New Roman"/>
          <w:sz w:val="28"/>
          <w:szCs w:val="28"/>
        </w:rPr>
        <w:t>я</w:t>
      </w:r>
      <w:r w:rsidRPr="00BD6528">
        <w:rPr>
          <w:rFonts w:ascii="Times New Roman" w:eastAsia="Times New Roman" w:hAnsi="Times New Roman"/>
          <w:sz w:val="28"/>
          <w:szCs w:val="28"/>
        </w:rPr>
        <w:t xml:space="preserve"> по Акту передачи в состоянии, пригодном для его дальнейшего использования.</w:t>
      </w:r>
    </w:p>
    <w:p w:rsidR="006E3982" w:rsidRPr="00BD6528" w:rsidRDefault="006E3982" w:rsidP="000615B6">
      <w:pPr>
        <w:shd w:val="clear" w:color="auto" w:fill="FFFFFF"/>
        <w:spacing w:after="0" w:line="240" w:lineRule="auto"/>
        <w:rPr>
          <w:rFonts w:ascii="Times New Roman" w:eastAsia="Times New Roman" w:hAnsi="Times New Roman"/>
          <w:sz w:val="28"/>
          <w:szCs w:val="28"/>
        </w:rPr>
      </w:pPr>
    </w:p>
    <w:p w:rsidR="006E3982" w:rsidRPr="00BD6528" w:rsidRDefault="006E3982" w:rsidP="000615B6">
      <w:pPr>
        <w:shd w:val="clear" w:color="auto" w:fill="FFFFFF"/>
        <w:spacing w:line="240" w:lineRule="auto"/>
        <w:jc w:val="center"/>
        <w:rPr>
          <w:rFonts w:ascii="Times New Roman" w:eastAsia="Times New Roman" w:hAnsi="Times New Roman"/>
          <w:b/>
          <w:sz w:val="28"/>
          <w:szCs w:val="28"/>
        </w:rPr>
      </w:pPr>
      <w:r w:rsidRPr="00BD6528">
        <w:rPr>
          <w:rFonts w:ascii="Times New Roman" w:eastAsia="Times New Roman" w:hAnsi="Times New Roman"/>
          <w:b/>
          <w:sz w:val="28"/>
          <w:szCs w:val="28"/>
        </w:rPr>
        <w:t>5.</w:t>
      </w:r>
      <w:r w:rsidRPr="00BD6528">
        <w:rPr>
          <w:rFonts w:ascii="Times New Roman" w:eastAsia="Times New Roman" w:hAnsi="Times New Roman"/>
          <w:b/>
          <w:sz w:val="28"/>
          <w:szCs w:val="28"/>
        </w:rPr>
        <w:tab/>
        <w:t>Платежи и расчеты по Договору</w:t>
      </w:r>
    </w:p>
    <w:p w:rsidR="006E3982" w:rsidRPr="00BD6528" w:rsidRDefault="006E3982" w:rsidP="000615B6">
      <w:pPr>
        <w:spacing w:after="0" w:line="240" w:lineRule="auto"/>
        <w:ind w:firstLine="709"/>
        <w:jc w:val="both"/>
        <w:rPr>
          <w:rFonts w:ascii="Times New Roman" w:eastAsia="Times New Roman" w:hAnsi="Times New Roman"/>
          <w:sz w:val="28"/>
          <w:szCs w:val="28"/>
        </w:rPr>
      </w:pPr>
      <w:r w:rsidRPr="00BD6528">
        <w:rPr>
          <w:rFonts w:ascii="Times New Roman" w:eastAsia="Times New Roman" w:hAnsi="Times New Roman"/>
          <w:sz w:val="28"/>
          <w:szCs w:val="28"/>
        </w:rPr>
        <w:t>5.1.</w:t>
      </w:r>
      <w:r w:rsidRPr="00BD6528">
        <w:rPr>
          <w:rFonts w:ascii="Times New Roman" w:eastAsia="Times New Roman" w:hAnsi="Times New Roman"/>
          <w:sz w:val="28"/>
          <w:szCs w:val="28"/>
        </w:rPr>
        <w:tab/>
        <w:t>Общая сумма арендной платы за аренду Помещени</w:t>
      </w:r>
      <w:r w:rsidR="008232BA">
        <w:rPr>
          <w:rFonts w:ascii="Times New Roman" w:eastAsia="Times New Roman" w:hAnsi="Times New Roman"/>
          <w:sz w:val="28"/>
          <w:szCs w:val="28"/>
        </w:rPr>
        <w:t>й</w:t>
      </w:r>
      <w:r w:rsidRPr="00BD6528">
        <w:rPr>
          <w:rFonts w:ascii="Times New Roman" w:eastAsia="Times New Roman" w:hAnsi="Times New Roman"/>
          <w:sz w:val="28"/>
          <w:szCs w:val="28"/>
        </w:rPr>
        <w:t>, указанн</w:t>
      </w:r>
      <w:r w:rsidR="008232BA">
        <w:rPr>
          <w:rFonts w:ascii="Times New Roman" w:eastAsia="Times New Roman" w:hAnsi="Times New Roman"/>
          <w:sz w:val="28"/>
          <w:szCs w:val="28"/>
        </w:rPr>
        <w:t>ых</w:t>
      </w:r>
      <w:r w:rsidRPr="00BD6528">
        <w:rPr>
          <w:rFonts w:ascii="Times New Roman" w:eastAsia="Times New Roman" w:hAnsi="Times New Roman"/>
          <w:sz w:val="28"/>
          <w:szCs w:val="28"/>
        </w:rPr>
        <w:t xml:space="preserve"> в п</w:t>
      </w:r>
      <w:r w:rsidR="008232BA">
        <w:rPr>
          <w:rFonts w:ascii="Times New Roman" w:eastAsia="Times New Roman" w:hAnsi="Times New Roman"/>
          <w:sz w:val="28"/>
          <w:szCs w:val="28"/>
        </w:rPr>
        <w:t>ункте</w:t>
      </w:r>
      <w:r w:rsidRPr="00BD6528">
        <w:rPr>
          <w:rFonts w:ascii="Times New Roman" w:eastAsia="Times New Roman" w:hAnsi="Times New Roman"/>
          <w:sz w:val="28"/>
          <w:szCs w:val="28"/>
        </w:rPr>
        <w:t xml:space="preserve"> 1.1 настоящего Договора, составляет ______________тенге без учета НДС в месяц, из расч</w:t>
      </w:r>
      <w:r w:rsidR="002872A2" w:rsidRPr="00BD6528">
        <w:rPr>
          <w:rFonts w:ascii="Times New Roman" w:eastAsia="Times New Roman" w:hAnsi="Times New Roman"/>
          <w:sz w:val="28"/>
          <w:szCs w:val="28"/>
        </w:rPr>
        <w:t xml:space="preserve">ета </w:t>
      </w:r>
      <w:r w:rsidR="00066802">
        <w:rPr>
          <w:rFonts w:ascii="Times New Roman" w:eastAsia="Times New Roman" w:hAnsi="Times New Roman"/>
          <w:sz w:val="28"/>
          <w:szCs w:val="28"/>
        </w:rPr>
        <w:t>_____</w:t>
      </w:r>
      <w:r w:rsidR="008232BA" w:rsidRPr="008232BA">
        <w:rPr>
          <w:rFonts w:ascii="Times New Roman" w:eastAsia="Times New Roman" w:hAnsi="Times New Roman"/>
          <w:sz w:val="28"/>
          <w:szCs w:val="28"/>
        </w:rPr>
        <w:t xml:space="preserve"> тенге, </w:t>
      </w:r>
      <w:r w:rsidR="002872A2" w:rsidRPr="00BD6528">
        <w:rPr>
          <w:rFonts w:ascii="Times New Roman" w:eastAsia="Times New Roman" w:hAnsi="Times New Roman"/>
          <w:sz w:val="28"/>
          <w:szCs w:val="28"/>
        </w:rPr>
        <w:t>за один 1м²</w:t>
      </w:r>
      <w:r w:rsidRPr="00BD6528">
        <w:rPr>
          <w:rFonts w:ascii="Times New Roman" w:eastAsia="Times New Roman" w:hAnsi="Times New Roman"/>
          <w:sz w:val="28"/>
          <w:szCs w:val="28"/>
        </w:rPr>
        <w:t xml:space="preserve"> площади Помещени</w:t>
      </w:r>
      <w:r w:rsidR="008232BA">
        <w:rPr>
          <w:rFonts w:ascii="Times New Roman" w:eastAsia="Times New Roman" w:hAnsi="Times New Roman"/>
          <w:sz w:val="28"/>
          <w:szCs w:val="28"/>
        </w:rPr>
        <w:t>й</w:t>
      </w:r>
      <w:proofErr w:type="gramStart"/>
      <w:r w:rsidR="00FC1723">
        <w:rPr>
          <w:rFonts w:ascii="Times New Roman" w:eastAsia="Times New Roman" w:hAnsi="Times New Roman"/>
          <w:sz w:val="28"/>
          <w:szCs w:val="28"/>
        </w:rPr>
        <w:t>.</w:t>
      </w:r>
      <w:r w:rsidR="00FC1723" w:rsidRPr="00FC1723">
        <w:rPr>
          <w:rFonts w:ascii="Times New Roman" w:eastAsia="Times New Roman" w:hAnsi="Times New Roman"/>
          <w:sz w:val="28"/>
          <w:szCs w:val="24"/>
        </w:rPr>
        <w:t>А</w:t>
      </w:r>
      <w:proofErr w:type="gramEnd"/>
      <w:r w:rsidR="00FC1723" w:rsidRPr="00FC1723">
        <w:rPr>
          <w:rFonts w:ascii="Times New Roman" w:eastAsia="Times New Roman" w:hAnsi="Times New Roman"/>
          <w:sz w:val="28"/>
          <w:szCs w:val="24"/>
        </w:rPr>
        <w:t xml:space="preserve">рендная плата вносится Арендатором предоплатой, ежемесячно до 25 числа месяца, предшествующего арендному, в течение 5 (пяти) рабочих дней с момента выставления счета Арендодателем. </w:t>
      </w:r>
    </w:p>
    <w:p w:rsidR="00441FDB" w:rsidRPr="00441FDB" w:rsidRDefault="006E3982" w:rsidP="000615B6">
      <w:pPr>
        <w:shd w:val="clear" w:color="auto" w:fill="FFFFFF"/>
        <w:tabs>
          <w:tab w:val="left" w:pos="7301"/>
        </w:tabs>
        <w:spacing w:after="0" w:line="240" w:lineRule="auto"/>
        <w:ind w:firstLine="709"/>
        <w:jc w:val="both"/>
        <w:rPr>
          <w:rFonts w:ascii="Times New Roman" w:eastAsia="Times New Roman" w:hAnsi="Times New Roman"/>
          <w:sz w:val="32"/>
          <w:szCs w:val="28"/>
        </w:rPr>
      </w:pPr>
      <w:r w:rsidRPr="00BD6528">
        <w:rPr>
          <w:rFonts w:ascii="Times New Roman" w:eastAsia="Times New Roman" w:hAnsi="Times New Roman"/>
          <w:sz w:val="28"/>
          <w:szCs w:val="28"/>
        </w:rPr>
        <w:t xml:space="preserve">5.2. </w:t>
      </w:r>
      <w:r w:rsidR="00441FDB" w:rsidRPr="00441FDB">
        <w:rPr>
          <w:rFonts w:ascii="Times New Roman" w:eastAsia="Times New Roman" w:hAnsi="Times New Roman"/>
          <w:sz w:val="28"/>
          <w:szCs w:val="24"/>
        </w:rPr>
        <w:t xml:space="preserve">Арендатор вносит депозитную арендную плату в размере стоимости базовой арендной платы за 1 (один) месяц, установленной </w:t>
      </w:r>
      <w:r w:rsidR="00441FDB">
        <w:rPr>
          <w:rFonts w:ascii="Times New Roman" w:eastAsia="Times New Roman" w:hAnsi="Times New Roman"/>
          <w:sz w:val="28"/>
          <w:szCs w:val="24"/>
        </w:rPr>
        <w:t xml:space="preserve">пунктом 5.1настоящего </w:t>
      </w:r>
      <w:r w:rsidR="00441FDB" w:rsidRPr="00441FDB">
        <w:rPr>
          <w:rFonts w:ascii="Times New Roman" w:eastAsia="Times New Roman" w:hAnsi="Times New Roman"/>
          <w:sz w:val="28"/>
          <w:szCs w:val="24"/>
        </w:rPr>
        <w:t>Договора, в течении 10 (десяти) рабочих дней со дня заключения настоящего Договора. Данная сумма засчитывается в качестве последнего платежа по Договору либо возвращается после подписания окончательного Акта оказанных услуг. При этом не предоставление депозитной арендной платы является нарушением настоящего Договора и влечет его расторжение Арендодателем.</w:t>
      </w:r>
    </w:p>
    <w:p w:rsidR="006E3982" w:rsidRPr="00BD6528" w:rsidRDefault="00441FDB" w:rsidP="000615B6">
      <w:pPr>
        <w:shd w:val="clear" w:color="auto" w:fill="FFFFFF"/>
        <w:tabs>
          <w:tab w:val="left" w:pos="7301"/>
        </w:tabs>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5.3. </w:t>
      </w:r>
      <w:r w:rsidR="006E3982" w:rsidRPr="00BD6528">
        <w:rPr>
          <w:rFonts w:ascii="Times New Roman" w:eastAsia="Times New Roman" w:hAnsi="Times New Roman"/>
          <w:sz w:val="28"/>
          <w:szCs w:val="28"/>
        </w:rPr>
        <w:t>В случае изменения условий оплаты аренды Помещени</w:t>
      </w:r>
      <w:r w:rsidR="008232BA">
        <w:rPr>
          <w:rFonts w:ascii="Times New Roman" w:eastAsia="Times New Roman" w:hAnsi="Times New Roman"/>
          <w:sz w:val="28"/>
          <w:szCs w:val="28"/>
        </w:rPr>
        <w:t>й</w:t>
      </w:r>
      <w:r w:rsidR="006E3982" w:rsidRPr="00BD6528">
        <w:rPr>
          <w:rFonts w:ascii="Times New Roman" w:eastAsia="Times New Roman" w:hAnsi="Times New Roman"/>
          <w:sz w:val="28"/>
          <w:szCs w:val="28"/>
        </w:rPr>
        <w:t xml:space="preserve">, к настоящему Договору оформляется дополнительное соглашение, которое </w:t>
      </w:r>
      <w:r w:rsidR="008232BA">
        <w:rPr>
          <w:rFonts w:ascii="Times New Roman" w:eastAsia="Times New Roman" w:hAnsi="Times New Roman"/>
          <w:sz w:val="28"/>
          <w:szCs w:val="28"/>
        </w:rPr>
        <w:t>является</w:t>
      </w:r>
      <w:r w:rsidR="006E3982" w:rsidRPr="00BD6528">
        <w:rPr>
          <w:rFonts w:ascii="Times New Roman" w:eastAsia="Times New Roman" w:hAnsi="Times New Roman"/>
          <w:sz w:val="28"/>
          <w:szCs w:val="28"/>
        </w:rPr>
        <w:t xml:space="preserve"> неотъемлемой частью</w:t>
      </w:r>
      <w:r w:rsidR="008232BA">
        <w:rPr>
          <w:rFonts w:ascii="Times New Roman" w:eastAsia="Times New Roman" w:hAnsi="Times New Roman"/>
          <w:sz w:val="28"/>
          <w:szCs w:val="28"/>
        </w:rPr>
        <w:t xml:space="preserve"> настоящего Договора</w:t>
      </w:r>
      <w:r w:rsidR="006E3982" w:rsidRPr="00BD6528">
        <w:rPr>
          <w:rFonts w:ascii="Times New Roman" w:eastAsia="Times New Roman" w:hAnsi="Times New Roman"/>
          <w:sz w:val="28"/>
          <w:szCs w:val="28"/>
        </w:rPr>
        <w:t>.</w:t>
      </w:r>
    </w:p>
    <w:p w:rsidR="006E3982" w:rsidRDefault="006E3982" w:rsidP="000615B6">
      <w:pPr>
        <w:shd w:val="clear" w:color="auto" w:fill="FFFFFF"/>
        <w:spacing w:after="0" w:line="240" w:lineRule="auto"/>
        <w:ind w:firstLine="709"/>
        <w:jc w:val="both"/>
        <w:rPr>
          <w:rFonts w:ascii="Times New Roman" w:eastAsia="Times New Roman" w:hAnsi="Times New Roman"/>
          <w:sz w:val="28"/>
          <w:szCs w:val="28"/>
        </w:rPr>
      </w:pPr>
      <w:r w:rsidRPr="00BD6528">
        <w:rPr>
          <w:rFonts w:ascii="Times New Roman" w:eastAsia="Times New Roman" w:hAnsi="Times New Roman"/>
          <w:sz w:val="28"/>
          <w:szCs w:val="28"/>
        </w:rPr>
        <w:t>5.</w:t>
      </w:r>
      <w:r w:rsidR="00441FDB">
        <w:rPr>
          <w:rFonts w:ascii="Times New Roman" w:eastAsia="Times New Roman" w:hAnsi="Times New Roman"/>
          <w:sz w:val="28"/>
          <w:szCs w:val="28"/>
        </w:rPr>
        <w:t>4.</w:t>
      </w:r>
      <w:r w:rsidRPr="00BD6528">
        <w:rPr>
          <w:rFonts w:ascii="Times New Roman" w:eastAsia="Times New Roman" w:hAnsi="Times New Roman"/>
          <w:sz w:val="28"/>
          <w:szCs w:val="28"/>
        </w:rPr>
        <w:t>.</w:t>
      </w:r>
      <w:r w:rsidRPr="00BD6528">
        <w:rPr>
          <w:rFonts w:ascii="Times New Roman" w:eastAsia="Times New Roman" w:hAnsi="Times New Roman"/>
          <w:sz w:val="28"/>
          <w:szCs w:val="28"/>
        </w:rPr>
        <w:tab/>
        <w:t>Истечение срока действия либо досрочное расторжение настоящего Договора не освобождает Стороны от обязательств произвести взаиморасчеты между собой.</w:t>
      </w:r>
    </w:p>
    <w:p w:rsidR="008232BA" w:rsidRPr="00BD6528" w:rsidRDefault="008232BA" w:rsidP="000615B6">
      <w:pPr>
        <w:shd w:val="clear" w:color="auto" w:fill="FFFFFF"/>
        <w:spacing w:after="0" w:line="240" w:lineRule="auto"/>
        <w:ind w:firstLine="709"/>
        <w:jc w:val="both"/>
        <w:rPr>
          <w:rFonts w:ascii="Times New Roman" w:eastAsia="Times New Roman" w:hAnsi="Times New Roman"/>
          <w:sz w:val="28"/>
          <w:szCs w:val="28"/>
        </w:rPr>
      </w:pPr>
    </w:p>
    <w:p w:rsidR="006E3982" w:rsidRPr="00BD6528" w:rsidRDefault="006E3982" w:rsidP="006E3982">
      <w:pPr>
        <w:shd w:val="clear" w:color="auto" w:fill="FFFFFF"/>
        <w:spacing w:line="240" w:lineRule="auto"/>
        <w:jc w:val="center"/>
        <w:rPr>
          <w:rFonts w:ascii="Times New Roman" w:eastAsia="Times New Roman" w:hAnsi="Times New Roman"/>
          <w:b/>
          <w:sz w:val="28"/>
          <w:szCs w:val="28"/>
        </w:rPr>
      </w:pPr>
      <w:r w:rsidRPr="00BD6528">
        <w:rPr>
          <w:rFonts w:ascii="Times New Roman" w:eastAsia="Times New Roman" w:hAnsi="Times New Roman"/>
          <w:b/>
          <w:sz w:val="28"/>
          <w:szCs w:val="28"/>
        </w:rPr>
        <w:t>6.</w:t>
      </w:r>
      <w:r w:rsidRPr="00BD6528">
        <w:rPr>
          <w:rFonts w:ascii="Times New Roman" w:eastAsia="Times New Roman" w:hAnsi="Times New Roman"/>
          <w:b/>
          <w:sz w:val="28"/>
          <w:szCs w:val="28"/>
        </w:rPr>
        <w:tab/>
        <w:t>Форс-мажор</w:t>
      </w:r>
    </w:p>
    <w:p w:rsidR="006E3982" w:rsidRPr="00BD6528" w:rsidRDefault="006E3982" w:rsidP="000615B6">
      <w:pPr>
        <w:shd w:val="clear" w:color="auto" w:fill="FFFFFF"/>
        <w:spacing w:after="0" w:line="240" w:lineRule="auto"/>
        <w:ind w:firstLine="709"/>
        <w:jc w:val="both"/>
        <w:rPr>
          <w:rFonts w:ascii="Times New Roman" w:eastAsia="Times New Roman" w:hAnsi="Times New Roman"/>
          <w:sz w:val="28"/>
          <w:szCs w:val="28"/>
        </w:rPr>
      </w:pPr>
      <w:r w:rsidRPr="00BD6528">
        <w:rPr>
          <w:rFonts w:ascii="Times New Roman" w:eastAsia="Times New Roman" w:hAnsi="Times New Roman"/>
          <w:sz w:val="28"/>
          <w:szCs w:val="28"/>
        </w:rPr>
        <w:t>6.1.</w:t>
      </w:r>
      <w:r w:rsidRPr="00BD6528">
        <w:rPr>
          <w:rFonts w:ascii="Times New Roman" w:eastAsia="Times New Roman" w:hAnsi="Times New Roman"/>
          <w:sz w:val="28"/>
          <w:szCs w:val="28"/>
        </w:rPr>
        <w:tab/>
        <w:t>Стороны освобождаются от ответственности за неисполнение или ненадлежащее исполнение обязательств, взятых на себя по настоящему Договору, если оно явилось следствием обстоятельств непреодолимой силы, возникших после заключения настоящего Договора в результате событий чрезвычайного характера, наступление которых Сторона, не исполнившая свои обязательства полностью или частично не могла ни предвидеть, ни предотвратить разумными средствами.</w:t>
      </w:r>
    </w:p>
    <w:p w:rsidR="006E3982" w:rsidRPr="00BD6528" w:rsidRDefault="006E3982" w:rsidP="000615B6">
      <w:pPr>
        <w:shd w:val="clear" w:color="auto" w:fill="FFFFFF"/>
        <w:spacing w:after="0" w:line="240" w:lineRule="auto"/>
        <w:ind w:firstLine="709"/>
        <w:jc w:val="both"/>
        <w:rPr>
          <w:rFonts w:ascii="Times New Roman" w:eastAsia="Times New Roman" w:hAnsi="Times New Roman"/>
          <w:sz w:val="28"/>
          <w:szCs w:val="28"/>
        </w:rPr>
      </w:pPr>
      <w:r w:rsidRPr="00BD6528">
        <w:rPr>
          <w:rFonts w:ascii="Times New Roman" w:eastAsia="Times New Roman" w:hAnsi="Times New Roman"/>
          <w:sz w:val="28"/>
          <w:szCs w:val="28"/>
        </w:rPr>
        <w:lastRenderedPageBreak/>
        <w:t>6.2.</w:t>
      </w:r>
      <w:r w:rsidRPr="00BD6528">
        <w:rPr>
          <w:rFonts w:ascii="Times New Roman" w:eastAsia="Times New Roman" w:hAnsi="Times New Roman"/>
          <w:sz w:val="28"/>
          <w:szCs w:val="28"/>
        </w:rPr>
        <w:tab/>
        <w:t>При наступлении указанных в п</w:t>
      </w:r>
      <w:r w:rsidR="00734B90">
        <w:rPr>
          <w:rFonts w:ascii="Times New Roman" w:eastAsia="Times New Roman" w:hAnsi="Times New Roman"/>
          <w:sz w:val="28"/>
          <w:szCs w:val="28"/>
        </w:rPr>
        <w:t>ункте</w:t>
      </w:r>
      <w:r w:rsidRPr="00BD6528">
        <w:rPr>
          <w:rFonts w:ascii="Times New Roman" w:eastAsia="Times New Roman" w:hAnsi="Times New Roman"/>
          <w:sz w:val="28"/>
          <w:szCs w:val="28"/>
        </w:rPr>
        <w:t xml:space="preserve"> 6.1 настоящего Договора обстоятельств Сторона по </w:t>
      </w:r>
      <w:proofErr w:type="gramStart"/>
      <w:r w:rsidRPr="00BD6528">
        <w:rPr>
          <w:rFonts w:ascii="Times New Roman" w:eastAsia="Times New Roman" w:hAnsi="Times New Roman"/>
          <w:sz w:val="28"/>
          <w:szCs w:val="28"/>
        </w:rPr>
        <w:t>Договору</w:t>
      </w:r>
      <w:proofErr w:type="gramEnd"/>
      <w:r w:rsidRPr="00BD6528">
        <w:rPr>
          <w:rFonts w:ascii="Times New Roman" w:eastAsia="Times New Roman" w:hAnsi="Times New Roman"/>
          <w:sz w:val="28"/>
          <w:szCs w:val="28"/>
        </w:rPr>
        <w:t xml:space="preserve"> для которой создалась невозможность исполнения ее обязательств, должна в кратчайший срок известить о них в письменном виде другую Сторону, с представлением доказательств наступления обстоятельств непреодолимой силы</w:t>
      </w:r>
    </w:p>
    <w:p w:rsidR="00E15692" w:rsidRDefault="00E15692" w:rsidP="000615B6">
      <w:pPr>
        <w:shd w:val="clear" w:color="auto" w:fill="FFFFFF"/>
        <w:spacing w:line="240" w:lineRule="auto"/>
        <w:jc w:val="center"/>
        <w:rPr>
          <w:rFonts w:ascii="Times New Roman" w:eastAsia="Times New Roman" w:hAnsi="Times New Roman"/>
          <w:b/>
          <w:sz w:val="28"/>
          <w:szCs w:val="28"/>
        </w:rPr>
      </w:pPr>
    </w:p>
    <w:p w:rsidR="006E3982" w:rsidRPr="00BD6528" w:rsidRDefault="006E3982" w:rsidP="000615B6">
      <w:pPr>
        <w:shd w:val="clear" w:color="auto" w:fill="FFFFFF"/>
        <w:spacing w:line="240" w:lineRule="auto"/>
        <w:jc w:val="center"/>
        <w:rPr>
          <w:rFonts w:ascii="Times New Roman" w:eastAsia="Times New Roman" w:hAnsi="Times New Roman"/>
          <w:b/>
          <w:sz w:val="28"/>
          <w:szCs w:val="28"/>
        </w:rPr>
      </w:pPr>
      <w:r w:rsidRPr="00BD6528">
        <w:rPr>
          <w:rFonts w:ascii="Times New Roman" w:eastAsia="Times New Roman" w:hAnsi="Times New Roman"/>
          <w:b/>
          <w:sz w:val="28"/>
          <w:szCs w:val="28"/>
        </w:rPr>
        <w:t>7.</w:t>
      </w:r>
      <w:r w:rsidRPr="00BD6528">
        <w:rPr>
          <w:rFonts w:ascii="Times New Roman" w:eastAsia="Times New Roman" w:hAnsi="Times New Roman"/>
          <w:b/>
          <w:sz w:val="28"/>
          <w:szCs w:val="28"/>
        </w:rPr>
        <w:tab/>
        <w:t>Ответственность Сторон</w:t>
      </w:r>
    </w:p>
    <w:p w:rsidR="00734B90" w:rsidRPr="00734B90" w:rsidRDefault="006E3982" w:rsidP="000615B6">
      <w:pPr>
        <w:tabs>
          <w:tab w:val="left" w:pos="0"/>
        </w:tabs>
        <w:spacing w:after="0" w:line="240" w:lineRule="auto"/>
        <w:ind w:right="-55" w:firstLine="709"/>
        <w:jc w:val="both"/>
        <w:rPr>
          <w:rFonts w:ascii="Times New Roman" w:eastAsia="Times New Roman" w:hAnsi="Times New Roman"/>
          <w:sz w:val="28"/>
          <w:szCs w:val="24"/>
        </w:rPr>
      </w:pPr>
      <w:r w:rsidRPr="00BD6528">
        <w:rPr>
          <w:rFonts w:ascii="Times New Roman" w:eastAsia="Times New Roman" w:hAnsi="Times New Roman"/>
          <w:sz w:val="28"/>
          <w:szCs w:val="28"/>
        </w:rPr>
        <w:t>7.1.</w:t>
      </w:r>
      <w:r w:rsidRPr="00BD6528">
        <w:rPr>
          <w:rFonts w:ascii="Times New Roman" w:eastAsia="Times New Roman" w:hAnsi="Times New Roman"/>
          <w:sz w:val="28"/>
          <w:szCs w:val="28"/>
        </w:rPr>
        <w:tab/>
      </w:r>
      <w:r w:rsidR="00734B90" w:rsidRPr="00734B90">
        <w:rPr>
          <w:rFonts w:ascii="Times New Roman" w:eastAsia="Times New Roman" w:hAnsi="Times New Roman"/>
          <w:sz w:val="28"/>
          <w:szCs w:val="24"/>
        </w:rPr>
        <w:t xml:space="preserve">В случае просрочки Арендатором арендной платы по Договору, Арендодатель вправе потребовать уплату неустойки (пени, штрафа).   </w:t>
      </w:r>
    </w:p>
    <w:p w:rsidR="00734B90" w:rsidRPr="00734B90" w:rsidRDefault="00734B90" w:rsidP="00734B90">
      <w:pPr>
        <w:shd w:val="clear" w:color="auto" w:fill="FDFEFF"/>
        <w:spacing w:after="0" w:line="240" w:lineRule="auto"/>
        <w:ind w:firstLine="708"/>
        <w:contextualSpacing/>
        <w:jc w:val="both"/>
        <w:rPr>
          <w:rFonts w:ascii="Times New Roman" w:eastAsia="Times New Roman" w:hAnsi="Times New Roman"/>
          <w:sz w:val="28"/>
          <w:szCs w:val="24"/>
        </w:rPr>
      </w:pPr>
      <w:r w:rsidRPr="00734B90">
        <w:rPr>
          <w:rFonts w:ascii="Times New Roman" w:eastAsia="Times New Roman" w:hAnsi="Times New Roman"/>
          <w:sz w:val="28"/>
          <w:szCs w:val="24"/>
        </w:rPr>
        <w:t xml:space="preserve">Размер такой неустойки (пени, штрафа) устанавливается в размере 0,1 % от просроченной суммы арендной платы за каждый день просрочки платежа. </w:t>
      </w:r>
    </w:p>
    <w:p w:rsidR="00734B90" w:rsidRPr="00734B90" w:rsidRDefault="00734B90" w:rsidP="00734B90">
      <w:pPr>
        <w:shd w:val="clear" w:color="auto" w:fill="FDFEFF"/>
        <w:spacing w:after="0" w:line="240" w:lineRule="auto"/>
        <w:ind w:firstLine="708"/>
        <w:contextualSpacing/>
        <w:jc w:val="both"/>
        <w:rPr>
          <w:rFonts w:ascii="Times New Roman" w:eastAsia="Times New Roman" w:hAnsi="Times New Roman"/>
          <w:sz w:val="28"/>
          <w:szCs w:val="24"/>
        </w:rPr>
      </w:pPr>
      <w:r>
        <w:rPr>
          <w:rFonts w:ascii="Times New Roman" w:eastAsia="Times New Roman" w:hAnsi="Times New Roman"/>
          <w:sz w:val="28"/>
          <w:szCs w:val="24"/>
        </w:rPr>
        <w:t>7.2.</w:t>
      </w:r>
      <w:r w:rsidRPr="00734B90">
        <w:rPr>
          <w:rFonts w:ascii="Times New Roman" w:eastAsia="Times New Roman" w:hAnsi="Times New Roman"/>
          <w:sz w:val="28"/>
          <w:szCs w:val="24"/>
        </w:rPr>
        <w:t xml:space="preserve"> В случае просрочки Арендатором оплаты арендной платы по Договору и гарантийного платежа, Арендодатель вправе потребовать уплату неустойки (пени, штрафа) в размере 0,1 % от просроченной суммы арендной платы и гарантийного платежа за каждый день просрочки платежа. </w:t>
      </w:r>
    </w:p>
    <w:p w:rsidR="00734B90" w:rsidRPr="00734B90" w:rsidRDefault="00734B90" w:rsidP="00734B90">
      <w:pPr>
        <w:shd w:val="clear" w:color="auto" w:fill="FDFEFF"/>
        <w:spacing w:after="0" w:line="240" w:lineRule="auto"/>
        <w:ind w:firstLine="708"/>
        <w:contextualSpacing/>
        <w:jc w:val="both"/>
        <w:rPr>
          <w:rFonts w:ascii="Times New Roman" w:eastAsia="Times New Roman" w:hAnsi="Times New Roman"/>
          <w:sz w:val="28"/>
          <w:szCs w:val="24"/>
        </w:rPr>
      </w:pPr>
      <w:r>
        <w:rPr>
          <w:rFonts w:ascii="Times New Roman" w:eastAsia="Times New Roman" w:hAnsi="Times New Roman"/>
          <w:sz w:val="28"/>
          <w:szCs w:val="24"/>
        </w:rPr>
        <w:t>7.3</w:t>
      </w:r>
      <w:r w:rsidRPr="00734B90">
        <w:rPr>
          <w:rFonts w:ascii="Times New Roman" w:eastAsia="Times New Roman" w:hAnsi="Times New Roman"/>
          <w:sz w:val="28"/>
          <w:szCs w:val="24"/>
        </w:rPr>
        <w:t xml:space="preserve">. В случае задержки оплаты Арендатором арендной платы и взноса гарантийного платежа более чем на 10 (десять) дней, Арендодатель вправе произвести отключение электроэнергии, телефонов, ограничить доступ </w:t>
      </w:r>
      <w:r>
        <w:rPr>
          <w:rFonts w:ascii="Times New Roman" w:eastAsia="Times New Roman" w:hAnsi="Times New Roman"/>
          <w:sz w:val="28"/>
          <w:szCs w:val="24"/>
        </w:rPr>
        <w:t>работников</w:t>
      </w:r>
      <w:r w:rsidRPr="00734B90">
        <w:rPr>
          <w:rFonts w:ascii="Times New Roman" w:eastAsia="Times New Roman" w:hAnsi="Times New Roman"/>
          <w:sz w:val="28"/>
          <w:szCs w:val="24"/>
        </w:rPr>
        <w:t xml:space="preserve"> Арендатора в Помещение.</w:t>
      </w:r>
    </w:p>
    <w:p w:rsidR="00734B90" w:rsidRPr="00734B90" w:rsidRDefault="00734B90" w:rsidP="00734B90">
      <w:pPr>
        <w:shd w:val="clear" w:color="auto" w:fill="FDFEFF"/>
        <w:spacing w:after="0" w:line="240" w:lineRule="auto"/>
        <w:ind w:firstLine="708"/>
        <w:contextualSpacing/>
        <w:jc w:val="both"/>
        <w:rPr>
          <w:rFonts w:ascii="Times New Roman" w:eastAsia="Times New Roman" w:hAnsi="Times New Roman"/>
          <w:sz w:val="28"/>
          <w:szCs w:val="24"/>
        </w:rPr>
      </w:pPr>
      <w:r>
        <w:rPr>
          <w:rFonts w:ascii="Times New Roman" w:eastAsia="Times New Roman" w:hAnsi="Times New Roman"/>
          <w:sz w:val="28"/>
          <w:szCs w:val="24"/>
        </w:rPr>
        <w:t>7.4</w:t>
      </w:r>
      <w:r w:rsidRPr="00734B90">
        <w:rPr>
          <w:rFonts w:ascii="Times New Roman" w:eastAsia="Times New Roman" w:hAnsi="Times New Roman"/>
          <w:sz w:val="28"/>
          <w:szCs w:val="24"/>
        </w:rPr>
        <w:t>. Оплата штрафных санкций не освобождает Стороны от исполнения обязательств по настоящему Договору.</w:t>
      </w:r>
    </w:p>
    <w:p w:rsidR="006E3982" w:rsidRPr="00BD6528" w:rsidRDefault="00734B90" w:rsidP="00FC1723">
      <w:pPr>
        <w:shd w:val="clear" w:color="auto" w:fill="FDFEFF"/>
        <w:spacing w:after="0" w:line="240" w:lineRule="auto"/>
        <w:ind w:firstLine="708"/>
        <w:contextualSpacing/>
        <w:jc w:val="both"/>
        <w:rPr>
          <w:rFonts w:ascii="Times New Roman" w:eastAsia="Times New Roman" w:hAnsi="Times New Roman"/>
          <w:sz w:val="28"/>
          <w:szCs w:val="28"/>
        </w:rPr>
      </w:pPr>
      <w:r>
        <w:rPr>
          <w:rFonts w:ascii="Times New Roman" w:eastAsia="Times New Roman" w:hAnsi="Times New Roman"/>
          <w:sz w:val="28"/>
          <w:szCs w:val="24"/>
        </w:rPr>
        <w:t>7.5</w:t>
      </w:r>
      <w:r w:rsidRPr="00734B90">
        <w:rPr>
          <w:rFonts w:ascii="Times New Roman" w:eastAsia="Times New Roman" w:hAnsi="Times New Roman"/>
          <w:sz w:val="28"/>
          <w:szCs w:val="24"/>
        </w:rPr>
        <w:t xml:space="preserve">. </w:t>
      </w:r>
      <w:r w:rsidR="006E3982" w:rsidRPr="00BD6528">
        <w:rPr>
          <w:rFonts w:ascii="Times New Roman" w:eastAsia="Times New Roman" w:hAnsi="Times New Roman"/>
          <w:sz w:val="28"/>
          <w:szCs w:val="28"/>
        </w:rPr>
        <w:t>В случае невыполнения или ненадлежащего исполнения обязательств по настоящему Договору Стороны несут ответственность в соответствии с настоящим Договором и действующим законодательством Республики Казахстан.</w:t>
      </w:r>
    </w:p>
    <w:p w:rsidR="006E3982" w:rsidRPr="00BD6528" w:rsidRDefault="006E3982" w:rsidP="000615B6">
      <w:pPr>
        <w:shd w:val="clear" w:color="auto" w:fill="FFFFFF"/>
        <w:spacing w:after="0" w:line="240" w:lineRule="auto"/>
        <w:ind w:left="720" w:hanging="720"/>
        <w:jc w:val="both"/>
        <w:rPr>
          <w:rFonts w:ascii="Times New Roman" w:eastAsia="Times New Roman" w:hAnsi="Times New Roman"/>
          <w:sz w:val="28"/>
          <w:szCs w:val="28"/>
        </w:rPr>
      </w:pPr>
    </w:p>
    <w:p w:rsidR="006E3982" w:rsidRPr="00FC1723" w:rsidRDefault="006E3982" w:rsidP="000615B6">
      <w:pPr>
        <w:shd w:val="clear" w:color="auto" w:fill="FFFFFF"/>
        <w:spacing w:line="240" w:lineRule="auto"/>
        <w:jc w:val="center"/>
        <w:rPr>
          <w:rFonts w:ascii="Times New Roman" w:eastAsia="Times New Roman" w:hAnsi="Times New Roman"/>
          <w:b/>
          <w:sz w:val="28"/>
          <w:szCs w:val="28"/>
        </w:rPr>
      </w:pPr>
      <w:r w:rsidRPr="00FC1723">
        <w:rPr>
          <w:rFonts w:ascii="Times New Roman" w:eastAsia="Times New Roman" w:hAnsi="Times New Roman"/>
          <w:b/>
          <w:sz w:val="28"/>
          <w:szCs w:val="28"/>
        </w:rPr>
        <w:t>8.</w:t>
      </w:r>
      <w:r w:rsidRPr="00FC1723">
        <w:rPr>
          <w:rFonts w:ascii="Times New Roman" w:eastAsia="Times New Roman" w:hAnsi="Times New Roman"/>
          <w:b/>
          <w:sz w:val="28"/>
          <w:szCs w:val="28"/>
        </w:rPr>
        <w:tab/>
        <w:t>Расторжение и изменение Договора</w:t>
      </w:r>
    </w:p>
    <w:p w:rsidR="00FC1723" w:rsidRPr="00FC1723" w:rsidRDefault="00FC1723" w:rsidP="00FC1723">
      <w:pPr>
        <w:shd w:val="clear" w:color="auto" w:fill="FDFEFF"/>
        <w:spacing w:after="0" w:line="240" w:lineRule="auto"/>
        <w:ind w:firstLine="708"/>
        <w:contextualSpacing/>
        <w:jc w:val="both"/>
        <w:rPr>
          <w:rFonts w:ascii="Times New Roman" w:eastAsia="Times New Roman" w:hAnsi="Times New Roman"/>
          <w:sz w:val="28"/>
          <w:szCs w:val="24"/>
        </w:rPr>
      </w:pPr>
      <w:r w:rsidRPr="00FC1723">
        <w:rPr>
          <w:rFonts w:ascii="Times New Roman" w:eastAsia="Times New Roman" w:hAnsi="Times New Roman"/>
          <w:sz w:val="28"/>
          <w:szCs w:val="24"/>
        </w:rPr>
        <w:t>9.1. Настоящий Договор может быть расторгнут:</w:t>
      </w:r>
    </w:p>
    <w:p w:rsidR="00FC1723" w:rsidRPr="00FC1723" w:rsidRDefault="00FC1723" w:rsidP="00FC1723">
      <w:pPr>
        <w:pStyle w:val="a3"/>
        <w:shd w:val="clear" w:color="auto" w:fill="FDFEFF"/>
        <w:ind w:left="708"/>
        <w:rPr>
          <w:rFonts w:ascii="Times New Roman" w:eastAsia="Times New Roman" w:hAnsi="Times New Roman"/>
          <w:sz w:val="28"/>
          <w:szCs w:val="24"/>
        </w:rPr>
      </w:pPr>
      <w:r w:rsidRPr="00FC1723">
        <w:rPr>
          <w:rFonts w:ascii="Times New Roman" w:eastAsia="Times New Roman" w:hAnsi="Times New Roman"/>
          <w:sz w:val="28"/>
          <w:szCs w:val="24"/>
        </w:rPr>
        <w:t xml:space="preserve">9.1.1. если одна из Сторон нарушает его существенные условия. </w:t>
      </w:r>
    </w:p>
    <w:p w:rsidR="00FC1723" w:rsidRPr="00FC1723" w:rsidRDefault="00FC1723" w:rsidP="00FC1723">
      <w:pPr>
        <w:shd w:val="clear" w:color="auto" w:fill="FDFEFF"/>
        <w:spacing w:after="0" w:line="240" w:lineRule="auto"/>
        <w:ind w:firstLine="708"/>
        <w:contextualSpacing/>
        <w:jc w:val="both"/>
        <w:rPr>
          <w:rFonts w:ascii="Times New Roman" w:eastAsia="Times New Roman" w:hAnsi="Times New Roman"/>
          <w:sz w:val="28"/>
          <w:szCs w:val="24"/>
        </w:rPr>
      </w:pPr>
      <w:r w:rsidRPr="00FC1723">
        <w:rPr>
          <w:rFonts w:ascii="Times New Roman" w:eastAsia="Times New Roman" w:hAnsi="Times New Roman"/>
          <w:sz w:val="28"/>
          <w:szCs w:val="24"/>
        </w:rPr>
        <w:t xml:space="preserve">9.1.2. по инициативе Арендодателя. </w:t>
      </w:r>
    </w:p>
    <w:p w:rsidR="00FC1723" w:rsidRPr="00FC1723" w:rsidRDefault="00FC1723" w:rsidP="00FC1723">
      <w:pPr>
        <w:shd w:val="clear" w:color="auto" w:fill="FDFEFF"/>
        <w:spacing w:after="0" w:line="240" w:lineRule="auto"/>
        <w:ind w:firstLine="708"/>
        <w:contextualSpacing/>
        <w:jc w:val="both"/>
        <w:rPr>
          <w:rFonts w:ascii="Times New Roman" w:eastAsia="Times New Roman" w:hAnsi="Times New Roman"/>
          <w:sz w:val="28"/>
          <w:szCs w:val="24"/>
        </w:rPr>
      </w:pPr>
      <w:r w:rsidRPr="00FC1723">
        <w:rPr>
          <w:rFonts w:ascii="Times New Roman" w:eastAsia="Times New Roman" w:hAnsi="Times New Roman"/>
          <w:sz w:val="28"/>
          <w:szCs w:val="24"/>
        </w:rPr>
        <w:t>Одностороннее расторжение Договора по иным основаниям допускается также в случаях, предусмотренных законодательством Республики Казахстан.</w:t>
      </w:r>
    </w:p>
    <w:p w:rsidR="00FC1723" w:rsidRPr="00FC1723" w:rsidRDefault="00FC1723" w:rsidP="00FC1723">
      <w:pPr>
        <w:shd w:val="clear" w:color="auto" w:fill="FDFEFF"/>
        <w:spacing w:after="0" w:line="240" w:lineRule="auto"/>
        <w:ind w:firstLine="708"/>
        <w:contextualSpacing/>
        <w:jc w:val="both"/>
        <w:rPr>
          <w:rFonts w:ascii="Times New Roman" w:eastAsia="Times New Roman" w:hAnsi="Times New Roman"/>
          <w:sz w:val="28"/>
          <w:szCs w:val="24"/>
        </w:rPr>
      </w:pPr>
      <w:r w:rsidRPr="00FC1723">
        <w:rPr>
          <w:rFonts w:ascii="Times New Roman" w:eastAsia="Times New Roman" w:hAnsi="Times New Roman"/>
          <w:sz w:val="28"/>
          <w:szCs w:val="24"/>
        </w:rPr>
        <w:t>9.2 Сторона, имеющая намерение расторгнуть настоящий Договор по основаниям, предусмотренным в пункте 9.1 настоящего Договора, обязана уведомить об этом другую Сторону в письменной форме не менее, чем за 10 (десять) рабочих дней до даты расторжения Договора с приложением документально подтвержденной аргументации своего намерения.</w:t>
      </w:r>
    </w:p>
    <w:p w:rsidR="006E3982" w:rsidRPr="00BD6528" w:rsidRDefault="006E3982" w:rsidP="006E3982">
      <w:pPr>
        <w:shd w:val="clear" w:color="auto" w:fill="FFFFFF"/>
        <w:spacing w:line="240" w:lineRule="auto"/>
        <w:jc w:val="center"/>
        <w:rPr>
          <w:rFonts w:ascii="Times New Roman" w:eastAsia="Times New Roman" w:hAnsi="Times New Roman"/>
          <w:b/>
          <w:sz w:val="28"/>
          <w:szCs w:val="28"/>
        </w:rPr>
      </w:pPr>
      <w:r w:rsidRPr="00BD6528">
        <w:rPr>
          <w:rFonts w:ascii="Times New Roman" w:eastAsia="Times New Roman" w:hAnsi="Times New Roman"/>
          <w:b/>
          <w:sz w:val="28"/>
          <w:szCs w:val="28"/>
        </w:rPr>
        <w:t>9.</w:t>
      </w:r>
      <w:r w:rsidRPr="00BD6528">
        <w:rPr>
          <w:rFonts w:ascii="Times New Roman" w:eastAsia="Times New Roman" w:hAnsi="Times New Roman"/>
          <w:b/>
          <w:sz w:val="28"/>
          <w:szCs w:val="28"/>
        </w:rPr>
        <w:tab/>
        <w:t>Прочие условия.</w:t>
      </w:r>
    </w:p>
    <w:p w:rsidR="00FC1723" w:rsidRDefault="006E3982" w:rsidP="000615B6">
      <w:pPr>
        <w:shd w:val="clear" w:color="auto" w:fill="FFFFFF"/>
        <w:spacing w:after="0" w:line="240" w:lineRule="auto"/>
        <w:ind w:firstLine="709"/>
        <w:jc w:val="both"/>
        <w:rPr>
          <w:rFonts w:ascii="Times New Roman" w:hAnsi="Times New Roman"/>
          <w:color w:val="000000"/>
          <w:sz w:val="24"/>
          <w:szCs w:val="28"/>
        </w:rPr>
      </w:pPr>
      <w:r w:rsidRPr="00BD6528">
        <w:rPr>
          <w:rFonts w:ascii="Times New Roman" w:eastAsia="Times New Roman" w:hAnsi="Times New Roman"/>
          <w:sz w:val="28"/>
          <w:szCs w:val="28"/>
        </w:rPr>
        <w:t>9.1.</w:t>
      </w:r>
      <w:r w:rsidRPr="00BD6528">
        <w:rPr>
          <w:rFonts w:ascii="Times New Roman" w:eastAsia="Times New Roman" w:hAnsi="Times New Roman"/>
          <w:sz w:val="28"/>
          <w:szCs w:val="28"/>
        </w:rPr>
        <w:tab/>
      </w:r>
      <w:r w:rsidR="00FC1723" w:rsidRPr="00FC1723">
        <w:rPr>
          <w:rFonts w:ascii="Times New Roman" w:hAnsi="Times New Roman"/>
          <w:color w:val="000000"/>
          <w:sz w:val="28"/>
          <w:szCs w:val="28"/>
        </w:rPr>
        <w:t xml:space="preserve">Настоящий Договор вступает в силу с момента его подписания Сторонами </w:t>
      </w:r>
      <w:r w:rsidR="00FC1723" w:rsidRPr="00FC1723">
        <w:rPr>
          <w:rFonts w:ascii="Times New Roman" w:hAnsi="Times New Roman"/>
          <w:sz w:val="28"/>
          <w:szCs w:val="28"/>
        </w:rPr>
        <w:t>и действует 31 декабря 2023 года (включительно)</w:t>
      </w:r>
      <w:r w:rsidR="00FC1723" w:rsidRPr="00FC1723">
        <w:rPr>
          <w:rFonts w:ascii="Times New Roman" w:hAnsi="Times New Roman"/>
          <w:color w:val="000000"/>
          <w:sz w:val="28"/>
          <w:szCs w:val="28"/>
        </w:rPr>
        <w:t>.</w:t>
      </w:r>
    </w:p>
    <w:p w:rsidR="006E3982" w:rsidRPr="00BD6528" w:rsidRDefault="006E3982" w:rsidP="000615B6">
      <w:pPr>
        <w:shd w:val="clear" w:color="auto" w:fill="FFFFFF"/>
        <w:spacing w:after="0" w:line="240" w:lineRule="auto"/>
        <w:ind w:firstLine="709"/>
        <w:jc w:val="both"/>
        <w:rPr>
          <w:rFonts w:ascii="Times New Roman" w:eastAsia="Times New Roman" w:hAnsi="Times New Roman"/>
          <w:sz w:val="28"/>
          <w:szCs w:val="28"/>
        </w:rPr>
      </w:pPr>
      <w:r w:rsidRPr="00BD6528">
        <w:rPr>
          <w:rFonts w:ascii="Times New Roman" w:eastAsia="Times New Roman" w:hAnsi="Times New Roman"/>
          <w:sz w:val="28"/>
          <w:szCs w:val="28"/>
        </w:rPr>
        <w:t>Настоящий Договор составлен в 2 (двух) экземплярах, имеющих одинаковую юридическую силу, по одному для каждой из Сторон.</w:t>
      </w:r>
    </w:p>
    <w:p w:rsidR="006E3982" w:rsidRPr="00BD6528" w:rsidRDefault="006E3982" w:rsidP="000615B6">
      <w:pPr>
        <w:shd w:val="clear" w:color="auto" w:fill="FFFFFF"/>
        <w:spacing w:after="0" w:line="240" w:lineRule="auto"/>
        <w:ind w:firstLine="709"/>
        <w:jc w:val="both"/>
        <w:rPr>
          <w:rFonts w:ascii="Times New Roman" w:eastAsia="Times New Roman" w:hAnsi="Times New Roman"/>
          <w:sz w:val="28"/>
          <w:szCs w:val="28"/>
        </w:rPr>
      </w:pPr>
      <w:r w:rsidRPr="00BD6528">
        <w:rPr>
          <w:rFonts w:ascii="Times New Roman" w:eastAsia="Times New Roman" w:hAnsi="Times New Roman"/>
          <w:sz w:val="28"/>
          <w:szCs w:val="28"/>
        </w:rPr>
        <w:t>9.2.</w:t>
      </w:r>
      <w:r w:rsidRPr="00BD6528">
        <w:rPr>
          <w:rFonts w:ascii="Times New Roman" w:eastAsia="Times New Roman" w:hAnsi="Times New Roman"/>
          <w:sz w:val="28"/>
          <w:szCs w:val="28"/>
        </w:rPr>
        <w:tab/>
        <w:t>При изменении реквизитов Стороны обязаны немедленно уведомить друг друга по факсимильной связи, а также в письменном виде заказными отправлениями.</w:t>
      </w:r>
    </w:p>
    <w:p w:rsidR="006E3982" w:rsidRPr="00BD6528" w:rsidRDefault="006E3982" w:rsidP="000615B6">
      <w:pPr>
        <w:shd w:val="clear" w:color="auto" w:fill="FFFFFF"/>
        <w:spacing w:after="0" w:line="240" w:lineRule="auto"/>
        <w:ind w:firstLine="709"/>
        <w:jc w:val="both"/>
        <w:rPr>
          <w:rFonts w:ascii="Times New Roman" w:eastAsia="Times New Roman" w:hAnsi="Times New Roman"/>
          <w:sz w:val="28"/>
          <w:szCs w:val="28"/>
        </w:rPr>
      </w:pPr>
      <w:r w:rsidRPr="00BD6528">
        <w:rPr>
          <w:rFonts w:ascii="Times New Roman" w:eastAsia="Times New Roman" w:hAnsi="Times New Roman"/>
          <w:sz w:val="28"/>
          <w:szCs w:val="28"/>
        </w:rPr>
        <w:lastRenderedPageBreak/>
        <w:t>9.3.</w:t>
      </w:r>
      <w:r w:rsidRPr="00BD6528">
        <w:rPr>
          <w:rFonts w:ascii="Times New Roman" w:eastAsia="Times New Roman" w:hAnsi="Times New Roman"/>
          <w:sz w:val="28"/>
          <w:szCs w:val="28"/>
        </w:rPr>
        <w:tab/>
        <w:t>Права, обязанности и ответственность Сторон, не урегулированные настоящим Договором регламентируются действующим законодательством РК.</w:t>
      </w:r>
    </w:p>
    <w:p w:rsidR="006E3982" w:rsidRPr="00BD6528" w:rsidRDefault="006E3982" w:rsidP="000615B6">
      <w:pPr>
        <w:shd w:val="clear" w:color="auto" w:fill="FFFFFF"/>
        <w:spacing w:after="0" w:line="240" w:lineRule="auto"/>
        <w:ind w:firstLine="709"/>
        <w:jc w:val="both"/>
        <w:rPr>
          <w:rFonts w:ascii="Times New Roman" w:eastAsia="Times New Roman" w:hAnsi="Times New Roman"/>
          <w:sz w:val="28"/>
          <w:szCs w:val="28"/>
        </w:rPr>
      </w:pPr>
      <w:r w:rsidRPr="00BD6528">
        <w:rPr>
          <w:rFonts w:ascii="Times New Roman" w:eastAsia="Times New Roman" w:hAnsi="Times New Roman"/>
          <w:sz w:val="28"/>
          <w:szCs w:val="28"/>
        </w:rPr>
        <w:t>9.4.</w:t>
      </w:r>
      <w:r w:rsidRPr="00BD6528">
        <w:rPr>
          <w:rFonts w:ascii="Times New Roman" w:eastAsia="Times New Roman" w:hAnsi="Times New Roman"/>
          <w:sz w:val="28"/>
          <w:szCs w:val="28"/>
        </w:rPr>
        <w:tab/>
        <w:t>Споры, возникающие между Сторонами по настоящему Договору, урегулируются Сторонами путем переговоров.</w:t>
      </w:r>
    </w:p>
    <w:p w:rsidR="006E3982" w:rsidRDefault="006E3982" w:rsidP="002872A2">
      <w:pPr>
        <w:shd w:val="clear" w:color="auto" w:fill="FFFFFF"/>
        <w:spacing w:after="0" w:line="240" w:lineRule="auto"/>
        <w:ind w:firstLine="709"/>
        <w:jc w:val="both"/>
        <w:rPr>
          <w:rFonts w:ascii="Times New Roman" w:eastAsia="Times New Roman" w:hAnsi="Times New Roman"/>
          <w:sz w:val="28"/>
          <w:szCs w:val="28"/>
        </w:rPr>
      </w:pPr>
      <w:r w:rsidRPr="00BD6528">
        <w:rPr>
          <w:rFonts w:ascii="Times New Roman" w:eastAsia="Times New Roman" w:hAnsi="Times New Roman"/>
          <w:sz w:val="28"/>
          <w:szCs w:val="28"/>
        </w:rPr>
        <w:t>9.5.</w:t>
      </w:r>
      <w:r w:rsidRPr="00BD6528">
        <w:rPr>
          <w:rFonts w:ascii="Times New Roman" w:eastAsia="Times New Roman" w:hAnsi="Times New Roman"/>
          <w:sz w:val="28"/>
          <w:szCs w:val="28"/>
        </w:rPr>
        <w:tab/>
        <w:t xml:space="preserve">В случае невозможности решения спора путем переговоров, Стороны согласились решать споры в Специализированном межрайонном экономическом суде г. </w:t>
      </w:r>
      <w:r w:rsidR="002872A2" w:rsidRPr="00BD6528">
        <w:rPr>
          <w:rFonts w:ascii="Times New Roman" w:eastAsia="Times New Roman" w:hAnsi="Times New Roman"/>
          <w:sz w:val="28"/>
          <w:szCs w:val="28"/>
        </w:rPr>
        <w:t>Астана</w:t>
      </w:r>
      <w:r w:rsidRPr="00BD6528">
        <w:rPr>
          <w:rFonts w:ascii="Times New Roman" w:eastAsia="Times New Roman" w:hAnsi="Times New Roman"/>
          <w:sz w:val="28"/>
          <w:szCs w:val="28"/>
        </w:rPr>
        <w:t xml:space="preserve"> (договорная подсудность) в порядке предусмотренных действующим законодательством РК.</w:t>
      </w:r>
    </w:p>
    <w:p w:rsidR="00FC1723" w:rsidRPr="00BD6528" w:rsidRDefault="00FC1723" w:rsidP="002872A2">
      <w:pPr>
        <w:shd w:val="clear" w:color="auto" w:fill="FFFFFF"/>
        <w:spacing w:after="0" w:line="240" w:lineRule="auto"/>
        <w:ind w:firstLine="709"/>
        <w:jc w:val="both"/>
        <w:rPr>
          <w:rFonts w:ascii="Times New Roman" w:eastAsia="Times New Roman" w:hAnsi="Times New Roman"/>
          <w:sz w:val="28"/>
          <w:szCs w:val="28"/>
        </w:rPr>
      </w:pPr>
    </w:p>
    <w:p w:rsidR="006E3982" w:rsidRPr="00BD6528" w:rsidRDefault="006E3982" w:rsidP="002872A2">
      <w:pPr>
        <w:shd w:val="clear" w:color="auto" w:fill="FFFFFF"/>
        <w:spacing w:line="240" w:lineRule="auto"/>
        <w:jc w:val="center"/>
        <w:rPr>
          <w:rFonts w:ascii="Times New Roman" w:eastAsia="Times New Roman" w:hAnsi="Times New Roman"/>
          <w:b/>
          <w:sz w:val="28"/>
          <w:szCs w:val="28"/>
        </w:rPr>
      </w:pPr>
      <w:r w:rsidRPr="00BD6528">
        <w:rPr>
          <w:rFonts w:ascii="Times New Roman" w:eastAsia="Times New Roman" w:hAnsi="Times New Roman"/>
          <w:b/>
          <w:sz w:val="28"/>
          <w:szCs w:val="28"/>
        </w:rPr>
        <w:t>10.</w:t>
      </w:r>
      <w:r w:rsidRPr="00BD6528">
        <w:rPr>
          <w:rFonts w:ascii="Times New Roman" w:eastAsia="Times New Roman" w:hAnsi="Times New Roman"/>
          <w:b/>
          <w:sz w:val="28"/>
          <w:szCs w:val="28"/>
        </w:rPr>
        <w:tab/>
        <w:t>Реквизиты и подписи сторон.</w:t>
      </w:r>
    </w:p>
    <w:tbl>
      <w:tblPr>
        <w:tblW w:w="9657" w:type="dxa"/>
        <w:tblInd w:w="-5" w:type="dxa"/>
        <w:tblLayout w:type="fixed"/>
        <w:tblLook w:val="0000"/>
      </w:tblPr>
      <w:tblGrid>
        <w:gridCol w:w="4195"/>
        <w:gridCol w:w="5462"/>
      </w:tblGrid>
      <w:tr w:rsidR="006E3982" w:rsidRPr="00BD6528" w:rsidTr="000615B6">
        <w:trPr>
          <w:trHeight w:val="338"/>
        </w:trPr>
        <w:tc>
          <w:tcPr>
            <w:tcW w:w="4195" w:type="dxa"/>
            <w:tcBorders>
              <w:top w:val="single" w:sz="4" w:space="0" w:color="000000"/>
              <w:left w:val="single" w:sz="4" w:space="0" w:color="000000"/>
              <w:bottom w:val="single" w:sz="4" w:space="0" w:color="000000"/>
            </w:tcBorders>
            <w:shd w:val="clear" w:color="auto" w:fill="auto"/>
          </w:tcPr>
          <w:p w:rsidR="006E3982" w:rsidRPr="00BD6528" w:rsidRDefault="006E3982" w:rsidP="002872A2">
            <w:pPr>
              <w:pStyle w:val="af4"/>
              <w:jc w:val="center"/>
              <w:rPr>
                <w:lang w:eastAsia="en-US"/>
              </w:rPr>
            </w:pPr>
            <w:r w:rsidRPr="00BD6528">
              <w:rPr>
                <w:lang w:eastAsia="en-US"/>
              </w:rPr>
              <w:t>АРЕНДОДАТЕЛЬ</w:t>
            </w:r>
          </w:p>
        </w:tc>
        <w:tc>
          <w:tcPr>
            <w:tcW w:w="5462" w:type="dxa"/>
            <w:tcBorders>
              <w:top w:val="single" w:sz="4" w:space="0" w:color="000000"/>
              <w:left w:val="single" w:sz="4" w:space="0" w:color="000000"/>
              <w:bottom w:val="single" w:sz="4" w:space="0" w:color="000000"/>
              <w:right w:val="single" w:sz="4" w:space="0" w:color="000000"/>
            </w:tcBorders>
            <w:shd w:val="clear" w:color="auto" w:fill="auto"/>
          </w:tcPr>
          <w:p w:rsidR="006E3982" w:rsidRPr="00BD6528" w:rsidRDefault="006E3982" w:rsidP="002872A2">
            <w:pPr>
              <w:pStyle w:val="af4"/>
              <w:jc w:val="center"/>
              <w:rPr>
                <w:lang w:eastAsia="en-US"/>
              </w:rPr>
            </w:pPr>
            <w:r w:rsidRPr="00BD6528">
              <w:rPr>
                <w:lang w:eastAsia="en-US"/>
              </w:rPr>
              <w:t>АРЕНДАТОР</w:t>
            </w:r>
          </w:p>
        </w:tc>
      </w:tr>
      <w:tr w:rsidR="006E3982" w:rsidRPr="00BD6528" w:rsidTr="002872A2">
        <w:trPr>
          <w:trHeight w:val="4262"/>
        </w:trPr>
        <w:tc>
          <w:tcPr>
            <w:tcW w:w="4195" w:type="dxa"/>
            <w:tcBorders>
              <w:top w:val="single" w:sz="4" w:space="0" w:color="000000"/>
              <w:left w:val="single" w:sz="4" w:space="0" w:color="000000"/>
              <w:bottom w:val="single" w:sz="4" w:space="0" w:color="000000"/>
            </w:tcBorders>
            <w:shd w:val="clear" w:color="auto" w:fill="auto"/>
          </w:tcPr>
          <w:p w:rsidR="006E3982" w:rsidRPr="00BD6528" w:rsidRDefault="006E3982" w:rsidP="002872A2">
            <w:pPr>
              <w:pStyle w:val="af6"/>
              <w:spacing w:before="0" w:after="0"/>
              <w:ind w:firstLine="0"/>
              <w:contextualSpacing/>
              <w:jc w:val="left"/>
              <w:rPr>
                <w:lang w:eastAsia="en-US"/>
              </w:rPr>
            </w:pPr>
            <w:r w:rsidRPr="00BD6528">
              <w:rPr>
                <w:lang w:eastAsia="en-US"/>
              </w:rPr>
              <w:t>АО «Национальная компания «Қазақстан</w:t>
            </w:r>
            <w:r w:rsidR="005E31FD">
              <w:rPr>
                <w:lang w:eastAsia="en-US"/>
              </w:rPr>
              <w:t xml:space="preserve"> </w:t>
            </w:r>
            <w:r w:rsidRPr="00BD6528">
              <w:rPr>
                <w:lang w:eastAsia="en-US"/>
              </w:rPr>
              <w:t>Ғарыш</w:t>
            </w:r>
            <w:r w:rsidR="005E31FD">
              <w:rPr>
                <w:lang w:eastAsia="en-US"/>
              </w:rPr>
              <w:t xml:space="preserve"> </w:t>
            </w:r>
            <w:r w:rsidRPr="00BD6528">
              <w:rPr>
                <w:lang w:eastAsia="en-US"/>
              </w:rPr>
              <w:t>Сапары»</w:t>
            </w:r>
          </w:p>
          <w:p w:rsidR="006E3982" w:rsidRPr="00BD6528" w:rsidRDefault="006E3982" w:rsidP="002872A2">
            <w:pPr>
              <w:widowControl w:val="0"/>
              <w:spacing w:line="240" w:lineRule="auto"/>
              <w:contextualSpacing/>
              <w:rPr>
                <w:rFonts w:ascii="Times New Roman" w:eastAsia="Times New Roman" w:hAnsi="Times New Roman"/>
                <w:sz w:val="24"/>
                <w:szCs w:val="24"/>
              </w:rPr>
            </w:pPr>
            <w:r w:rsidRPr="00BD6528">
              <w:rPr>
                <w:rFonts w:ascii="Times New Roman" w:eastAsia="Times New Roman" w:hAnsi="Times New Roman"/>
                <w:sz w:val="24"/>
                <w:szCs w:val="24"/>
              </w:rPr>
              <w:t>г.</w:t>
            </w:r>
            <w:r w:rsidR="002872A2" w:rsidRPr="00BD6528">
              <w:rPr>
                <w:rFonts w:ascii="Times New Roman" w:eastAsia="Times New Roman" w:hAnsi="Times New Roman"/>
                <w:sz w:val="24"/>
                <w:szCs w:val="24"/>
              </w:rPr>
              <w:t>Астана</w:t>
            </w:r>
            <w:r w:rsidRPr="00BD6528">
              <w:rPr>
                <w:rFonts w:ascii="Times New Roman" w:eastAsia="Times New Roman" w:hAnsi="Times New Roman"/>
                <w:sz w:val="24"/>
                <w:szCs w:val="24"/>
              </w:rPr>
              <w:t>, район Есиль, ул. Туран, д.89,БИН 070440000412ИИК KZ896017111000000129АО «Народный Банк Казахстана»БИК HSBKKZKXКБЕ 16</w:t>
            </w:r>
          </w:p>
          <w:p w:rsidR="006E3982" w:rsidRPr="00BD6528" w:rsidRDefault="006E3982" w:rsidP="002872A2">
            <w:pPr>
              <w:pStyle w:val="af4"/>
              <w:rPr>
                <w:lang w:eastAsia="en-US"/>
              </w:rPr>
            </w:pPr>
          </w:p>
          <w:p w:rsidR="006E3982" w:rsidRPr="00BD6528" w:rsidRDefault="006E3982" w:rsidP="002872A2">
            <w:pPr>
              <w:pStyle w:val="af4"/>
              <w:rPr>
                <w:lang w:eastAsia="en-US"/>
              </w:rPr>
            </w:pPr>
          </w:p>
          <w:p w:rsidR="006E3982" w:rsidRPr="00BD6528" w:rsidRDefault="006E3982" w:rsidP="002872A2">
            <w:pPr>
              <w:pStyle w:val="af4"/>
              <w:rPr>
                <w:lang w:eastAsia="en-US"/>
              </w:rPr>
            </w:pPr>
          </w:p>
          <w:p w:rsidR="006E3982" w:rsidRPr="00BD6528" w:rsidRDefault="006E3982" w:rsidP="002872A2">
            <w:pPr>
              <w:pStyle w:val="af4"/>
              <w:rPr>
                <w:lang w:eastAsia="en-US"/>
              </w:rPr>
            </w:pPr>
          </w:p>
          <w:p w:rsidR="006E3982" w:rsidRPr="00BD6528" w:rsidRDefault="006E3982" w:rsidP="002872A2">
            <w:pPr>
              <w:pStyle w:val="af4"/>
              <w:rPr>
                <w:lang w:eastAsia="en-US"/>
              </w:rPr>
            </w:pPr>
          </w:p>
          <w:p w:rsidR="006E3982" w:rsidRPr="00BD6528" w:rsidRDefault="006E3982" w:rsidP="002872A2">
            <w:pPr>
              <w:widowControl w:val="0"/>
              <w:spacing w:line="240" w:lineRule="auto"/>
              <w:contextualSpacing/>
              <w:rPr>
                <w:rFonts w:ascii="Times New Roman" w:eastAsia="Times New Roman" w:hAnsi="Times New Roman"/>
                <w:sz w:val="24"/>
                <w:szCs w:val="24"/>
              </w:rPr>
            </w:pPr>
            <w:r w:rsidRPr="00BD6528">
              <w:rPr>
                <w:rFonts w:ascii="Times New Roman" w:eastAsia="Times New Roman" w:hAnsi="Times New Roman"/>
                <w:sz w:val="24"/>
                <w:szCs w:val="24"/>
              </w:rPr>
              <w:t xml:space="preserve">______________ </w:t>
            </w:r>
          </w:p>
          <w:p w:rsidR="006E3982" w:rsidRPr="00BD6528" w:rsidRDefault="006E3982" w:rsidP="002872A2">
            <w:pPr>
              <w:widowControl w:val="0"/>
              <w:spacing w:line="240" w:lineRule="auto"/>
              <w:contextualSpacing/>
              <w:rPr>
                <w:rFonts w:ascii="Times New Roman" w:eastAsia="Times New Roman" w:hAnsi="Times New Roman"/>
                <w:sz w:val="24"/>
                <w:szCs w:val="24"/>
              </w:rPr>
            </w:pPr>
            <w:r w:rsidRPr="00BD6528">
              <w:rPr>
                <w:rFonts w:ascii="Times New Roman" w:eastAsia="Times New Roman" w:hAnsi="Times New Roman"/>
                <w:sz w:val="24"/>
                <w:szCs w:val="24"/>
              </w:rPr>
              <w:t>м.п.</w:t>
            </w:r>
          </w:p>
          <w:p w:rsidR="006E3982" w:rsidRPr="00BD6528" w:rsidRDefault="006E3982" w:rsidP="002872A2">
            <w:pPr>
              <w:pStyle w:val="af4"/>
              <w:rPr>
                <w:lang w:eastAsia="en-US"/>
              </w:rPr>
            </w:pPr>
          </w:p>
        </w:tc>
        <w:tc>
          <w:tcPr>
            <w:tcW w:w="5462" w:type="dxa"/>
            <w:tcBorders>
              <w:top w:val="single" w:sz="4" w:space="0" w:color="000000"/>
              <w:left w:val="single" w:sz="4" w:space="0" w:color="000000"/>
              <w:bottom w:val="single" w:sz="4" w:space="0" w:color="000000"/>
              <w:right w:val="single" w:sz="4" w:space="0" w:color="000000"/>
            </w:tcBorders>
            <w:shd w:val="clear" w:color="auto" w:fill="auto"/>
          </w:tcPr>
          <w:p w:rsidR="006E3982" w:rsidRPr="00BD6528" w:rsidRDefault="006E3982" w:rsidP="002872A2">
            <w:pPr>
              <w:widowControl w:val="0"/>
              <w:spacing w:line="240" w:lineRule="auto"/>
              <w:contextualSpacing/>
              <w:rPr>
                <w:rFonts w:ascii="Times New Roman" w:eastAsia="Times New Roman" w:hAnsi="Times New Roman"/>
                <w:sz w:val="24"/>
                <w:szCs w:val="24"/>
              </w:rPr>
            </w:pPr>
          </w:p>
          <w:p w:rsidR="006E3982" w:rsidRPr="00BD6528" w:rsidRDefault="006E3982" w:rsidP="002872A2">
            <w:pPr>
              <w:tabs>
                <w:tab w:val="left" w:pos="0"/>
              </w:tabs>
              <w:spacing w:line="240" w:lineRule="auto"/>
              <w:ind w:right="84"/>
              <w:rPr>
                <w:rFonts w:ascii="Times New Roman" w:eastAsia="Times New Roman" w:hAnsi="Times New Roman"/>
                <w:sz w:val="24"/>
                <w:szCs w:val="24"/>
              </w:rPr>
            </w:pPr>
          </w:p>
        </w:tc>
      </w:tr>
    </w:tbl>
    <w:p w:rsidR="00D51A73" w:rsidRDefault="00D51A73" w:rsidP="002872A2">
      <w:pPr>
        <w:tabs>
          <w:tab w:val="left" w:pos="-8364"/>
          <w:tab w:val="left" w:pos="-8222"/>
          <w:tab w:val="left" w:pos="-3969"/>
        </w:tabs>
        <w:spacing w:after="0" w:line="240" w:lineRule="auto"/>
        <w:contextualSpacing/>
        <w:rPr>
          <w:rFonts w:ascii="Times New Roman" w:eastAsia="Times New Roman" w:hAnsi="Times New Roman"/>
          <w:sz w:val="28"/>
          <w:szCs w:val="28"/>
        </w:rPr>
      </w:pPr>
    </w:p>
    <w:p w:rsidR="00570AA8" w:rsidRDefault="00570AA8" w:rsidP="002872A2">
      <w:pPr>
        <w:tabs>
          <w:tab w:val="left" w:pos="-8364"/>
          <w:tab w:val="left" w:pos="-8222"/>
          <w:tab w:val="left" w:pos="-3969"/>
        </w:tabs>
        <w:spacing w:after="0" w:line="240" w:lineRule="auto"/>
        <w:contextualSpacing/>
        <w:rPr>
          <w:rFonts w:ascii="Times New Roman" w:eastAsia="Times New Roman" w:hAnsi="Times New Roman"/>
          <w:sz w:val="28"/>
          <w:szCs w:val="28"/>
        </w:rPr>
      </w:pPr>
    </w:p>
    <w:p w:rsidR="00464471" w:rsidRDefault="00464471" w:rsidP="002872A2">
      <w:pPr>
        <w:tabs>
          <w:tab w:val="left" w:pos="-8364"/>
          <w:tab w:val="left" w:pos="-8222"/>
          <w:tab w:val="left" w:pos="-3969"/>
        </w:tabs>
        <w:spacing w:after="0" w:line="240" w:lineRule="auto"/>
        <w:contextualSpacing/>
        <w:rPr>
          <w:rFonts w:ascii="Times New Roman" w:eastAsia="Times New Roman" w:hAnsi="Times New Roman"/>
          <w:sz w:val="28"/>
          <w:szCs w:val="28"/>
        </w:rPr>
        <w:sectPr w:rsidR="00464471" w:rsidSect="002872A2">
          <w:pgSz w:w="11906" w:h="16838"/>
          <w:pgMar w:top="238" w:right="851" w:bottom="567" w:left="1701" w:header="709" w:footer="709" w:gutter="0"/>
          <w:cols w:space="708"/>
          <w:docGrid w:linePitch="360"/>
        </w:sectPr>
      </w:pPr>
    </w:p>
    <w:p w:rsidR="00570AA8" w:rsidRDefault="00570AA8" w:rsidP="00570AA8">
      <w:pPr>
        <w:tabs>
          <w:tab w:val="left" w:pos="-8364"/>
          <w:tab w:val="left" w:pos="-8222"/>
          <w:tab w:val="left" w:pos="-3969"/>
        </w:tabs>
        <w:spacing w:after="0" w:line="240" w:lineRule="auto"/>
        <w:contextualSpacing/>
        <w:jc w:val="right"/>
        <w:rPr>
          <w:rFonts w:ascii="Times New Roman" w:eastAsia="Times New Roman" w:hAnsi="Times New Roman"/>
          <w:sz w:val="28"/>
          <w:szCs w:val="28"/>
        </w:rPr>
      </w:pPr>
      <w:r>
        <w:rPr>
          <w:rFonts w:ascii="Times New Roman" w:eastAsia="Times New Roman" w:hAnsi="Times New Roman"/>
          <w:sz w:val="28"/>
          <w:szCs w:val="28"/>
        </w:rPr>
        <w:lastRenderedPageBreak/>
        <w:t>Приложение 1</w:t>
      </w:r>
    </w:p>
    <w:p w:rsidR="00570AA8" w:rsidRDefault="00570AA8" w:rsidP="002872A2">
      <w:pPr>
        <w:tabs>
          <w:tab w:val="left" w:pos="-8364"/>
          <w:tab w:val="left" w:pos="-8222"/>
          <w:tab w:val="left" w:pos="-3969"/>
        </w:tabs>
        <w:spacing w:after="0" w:line="240" w:lineRule="auto"/>
        <w:contextualSpacing/>
        <w:rPr>
          <w:rFonts w:ascii="Times New Roman" w:eastAsia="Times New Roman" w:hAnsi="Times New Roman"/>
          <w:sz w:val="28"/>
          <w:szCs w:val="28"/>
        </w:rPr>
      </w:pPr>
    </w:p>
    <w:p w:rsidR="00570AA8" w:rsidRDefault="00536A60" w:rsidP="00536A60">
      <w:pPr>
        <w:tabs>
          <w:tab w:val="left" w:pos="-8364"/>
          <w:tab w:val="left" w:pos="-8222"/>
          <w:tab w:val="left" w:pos="-3969"/>
        </w:tabs>
        <w:spacing w:after="0" w:line="240" w:lineRule="auto"/>
        <w:contextualSpacing/>
        <w:jc w:val="center"/>
        <w:rPr>
          <w:rFonts w:ascii="Times New Roman" w:eastAsia="Times New Roman" w:hAnsi="Times New Roman"/>
          <w:sz w:val="28"/>
          <w:szCs w:val="28"/>
        </w:rPr>
      </w:pPr>
      <w:r>
        <w:rPr>
          <w:rFonts w:ascii="Times New Roman" w:eastAsia="Times New Roman" w:hAnsi="Times New Roman"/>
          <w:sz w:val="28"/>
          <w:szCs w:val="28"/>
        </w:rPr>
        <w:t>Схема здания</w:t>
      </w:r>
    </w:p>
    <w:p w:rsidR="00570AA8" w:rsidRDefault="00570AA8" w:rsidP="002872A2">
      <w:pPr>
        <w:tabs>
          <w:tab w:val="left" w:pos="-8364"/>
          <w:tab w:val="left" w:pos="-8222"/>
          <w:tab w:val="left" w:pos="-3969"/>
        </w:tabs>
        <w:spacing w:after="0" w:line="240" w:lineRule="auto"/>
        <w:contextualSpacing/>
        <w:rPr>
          <w:rFonts w:ascii="Times New Roman" w:eastAsia="Times New Roman" w:hAnsi="Times New Roman"/>
          <w:sz w:val="28"/>
          <w:szCs w:val="28"/>
        </w:rPr>
      </w:pPr>
    </w:p>
    <w:p w:rsidR="00570AA8" w:rsidRDefault="003E0BEC" w:rsidP="002872A2">
      <w:pPr>
        <w:tabs>
          <w:tab w:val="left" w:pos="-8364"/>
          <w:tab w:val="left" w:pos="-8222"/>
          <w:tab w:val="left" w:pos="-3969"/>
        </w:tabs>
        <w:spacing w:after="0" w:line="240" w:lineRule="auto"/>
        <w:contextualSpacing/>
        <w:rPr>
          <w:rFonts w:ascii="Times New Roman" w:eastAsia="Times New Roman" w:hAnsi="Times New Roman"/>
          <w:sz w:val="28"/>
          <w:szCs w:val="28"/>
        </w:rPr>
      </w:pPr>
      <w:r w:rsidRPr="003E0BEC">
        <w:rPr>
          <w:noProof/>
        </w:rPr>
        <w:pict>
          <v:group id="_x0000_s1032" style="position:absolute;margin-left:214.05pt;margin-top:252.5pt;width:15.25pt;height:40.2pt;z-index:251664384" coordorigin="10702,7241" coordsize="691,861">
            <v:shapetype id="_x0000_t32" coordsize="21600,21600" o:spt="32" o:oned="t" path="m,l21600,21600e" filled="f">
              <v:path arrowok="t" fillok="f" o:connecttype="none"/>
              <o:lock v:ext="edit" shapetype="t"/>
            </v:shapetype>
            <v:shape id="_x0000_s1026" type="#_x0000_t32" style="position:absolute;left:10708;top:7254;width:163;height:225;flip:x" o:connectortype="straight" strokeweight="3pt"/>
            <v:shape id="_x0000_s1027" type="#_x0000_t32" style="position:absolute;left:10792;top:7391;width:163;height:225;flip:x" o:connectortype="straight" strokeweight="3pt"/>
            <v:shape id="_x0000_s1028" type="#_x0000_t32" style="position:absolute;left:10702;top:7241;width:630;height:816;flip:x" o:connectortype="straight" strokeweight="3pt"/>
            <v:shape id="_x0000_s1029" type="#_x0000_t32" style="position:absolute;left:10871;top:7877;width:163;height:225;flip:x" o:connectortype="straight" strokeweight="3pt"/>
            <v:shape id="_x0000_s1030" type="#_x0000_t32" style="position:absolute;left:11230;top:7391;width:163;height:225;flip:x" o:connectortype="straight" strokeweight="3pt"/>
            <v:shape id="_x0000_s1031" type="#_x0000_t32" style="position:absolute;left:11110;top:7720;width:263;height:375;flip:x" o:connectortype="straight" strokeweight="3pt"/>
          </v:group>
        </w:pict>
      </w:r>
      <w:r w:rsidR="009F2275">
        <w:rPr>
          <w:rFonts w:ascii="Times New Roman" w:hAnsi="Times New Roman"/>
          <w:noProof/>
          <w:sz w:val="24"/>
          <w:szCs w:val="24"/>
          <w:lang w:eastAsia="ru-RU"/>
        </w:rPr>
        <w:drawing>
          <wp:inline distT="0" distB="0" distL="0" distR="0">
            <wp:extent cx="9613265" cy="5231765"/>
            <wp:effectExtent l="19050" t="0" r="6985"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a:srcRect/>
                    <a:stretch>
                      <a:fillRect/>
                    </a:stretch>
                  </pic:blipFill>
                  <pic:spPr bwMode="auto">
                    <a:xfrm>
                      <a:off x="0" y="0"/>
                      <a:ext cx="9613265" cy="5231765"/>
                    </a:xfrm>
                    <a:prstGeom prst="rect">
                      <a:avLst/>
                    </a:prstGeom>
                    <a:noFill/>
                    <a:ln w="9525">
                      <a:noFill/>
                      <a:miter lim="800000"/>
                      <a:headEnd/>
                      <a:tailEnd/>
                    </a:ln>
                  </pic:spPr>
                </pic:pic>
              </a:graphicData>
            </a:graphic>
          </wp:inline>
        </w:drawing>
      </w:r>
    </w:p>
    <w:sectPr w:rsidR="00570AA8" w:rsidSect="00464471">
      <w:pgSz w:w="16838" w:h="11906" w:orient="landscape"/>
      <w:pgMar w:top="851" w:right="536" w:bottom="851"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4"/>
      <w:numFmt w:val="decimal"/>
      <w:lvlText w:val="3.%1."/>
      <w:lvlJc w:val="left"/>
      <w:pPr>
        <w:tabs>
          <w:tab w:val="num" w:pos="0"/>
        </w:tabs>
        <w:ind w:left="0" w:firstLine="0"/>
      </w:pPr>
      <w:rPr>
        <w:rFonts w:ascii="Times New Roman" w:hAnsi="Times New Roman" w:cs="Times New Roman" w:hint="default"/>
        <w:color w:val="000000"/>
        <w:spacing w:val="-7"/>
        <w:sz w:val="28"/>
        <w:szCs w:val="28"/>
      </w:r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rPr>
        <w:rFonts w:hint="default"/>
      </w:rPr>
    </w:lvl>
    <w:lvl w:ilvl="1">
      <w:start w:val="6"/>
      <w:numFmt w:val="decimal"/>
      <w:lvlText w:val="%1.%2."/>
      <w:lvlJc w:val="left"/>
      <w:pPr>
        <w:tabs>
          <w:tab w:val="num" w:pos="720"/>
        </w:tabs>
        <w:ind w:left="72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440"/>
        </w:tabs>
        <w:ind w:left="1440" w:hanging="108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800"/>
        </w:tabs>
        <w:ind w:left="1800" w:hanging="1440"/>
      </w:pPr>
      <w:rPr>
        <w:rFonts w:hint="default"/>
      </w:rPr>
    </w:lvl>
  </w:abstractNum>
  <w:abstractNum w:abstractNumId="2">
    <w:nsid w:val="00000003"/>
    <w:multiLevelType w:val="multilevel"/>
    <w:tmpl w:val="00000003"/>
    <w:lvl w:ilvl="0">
      <w:start w:val="3"/>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nsid w:val="1F943424"/>
    <w:multiLevelType w:val="hybridMultilevel"/>
    <w:tmpl w:val="587C21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3BB674C"/>
    <w:multiLevelType w:val="hybridMultilevel"/>
    <w:tmpl w:val="18C48CC2"/>
    <w:lvl w:ilvl="0" w:tplc="CBAC3074">
      <w:start w:val="1"/>
      <w:numFmt w:val="decimal"/>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5">
    <w:nsid w:val="27DD7EDA"/>
    <w:multiLevelType w:val="hybridMultilevel"/>
    <w:tmpl w:val="59AA3514"/>
    <w:lvl w:ilvl="0" w:tplc="17AEB16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2C6B3583"/>
    <w:multiLevelType w:val="hybridMultilevel"/>
    <w:tmpl w:val="6B70456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FFF7BC7"/>
    <w:multiLevelType w:val="hybridMultilevel"/>
    <w:tmpl w:val="587C21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28303CF"/>
    <w:multiLevelType w:val="hybridMultilevel"/>
    <w:tmpl w:val="587C21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5A67244"/>
    <w:multiLevelType w:val="hybridMultilevel"/>
    <w:tmpl w:val="C14046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977425D"/>
    <w:multiLevelType w:val="hybridMultilevel"/>
    <w:tmpl w:val="71FAEA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8662A98"/>
    <w:multiLevelType w:val="hybridMultilevel"/>
    <w:tmpl w:val="593CC500"/>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5AEA0BA3"/>
    <w:multiLevelType w:val="hybridMultilevel"/>
    <w:tmpl w:val="DD00F63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B9D693F"/>
    <w:multiLevelType w:val="hybridMultilevel"/>
    <w:tmpl w:val="1D942B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3A6131F"/>
    <w:multiLevelType w:val="hybridMultilevel"/>
    <w:tmpl w:val="85EE68CC"/>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15">
    <w:nsid w:val="6B34083E"/>
    <w:multiLevelType w:val="hybridMultilevel"/>
    <w:tmpl w:val="DBEEF47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nsid w:val="6BF15815"/>
    <w:multiLevelType w:val="hybridMultilevel"/>
    <w:tmpl w:val="38A6B2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8"/>
  </w:num>
  <w:num w:numId="3">
    <w:abstractNumId w:val="13"/>
  </w:num>
  <w:num w:numId="4">
    <w:abstractNumId w:val="11"/>
  </w:num>
  <w:num w:numId="5">
    <w:abstractNumId w:val="14"/>
  </w:num>
  <w:num w:numId="6">
    <w:abstractNumId w:val="3"/>
  </w:num>
  <w:num w:numId="7">
    <w:abstractNumId w:val="16"/>
  </w:num>
  <w:num w:numId="8">
    <w:abstractNumId w:val="7"/>
  </w:num>
  <w:num w:numId="9">
    <w:abstractNumId w:val="9"/>
  </w:num>
  <w:num w:numId="10">
    <w:abstractNumId w:val="6"/>
  </w:num>
  <w:num w:numId="11">
    <w:abstractNumId w:val="15"/>
  </w:num>
  <w:num w:numId="12">
    <w:abstractNumId w:val="10"/>
  </w:num>
  <w:num w:numId="13">
    <w:abstractNumId w:val="5"/>
  </w:num>
  <w:num w:numId="14">
    <w:abstractNumId w:val="0"/>
  </w:num>
  <w:num w:numId="15">
    <w:abstractNumId w:val="1"/>
  </w:num>
  <w:num w:numId="16">
    <w:abstractNumId w:val="2"/>
  </w:num>
  <w:num w:numId="1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3A2A7C"/>
    <w:rsid w:val="00010B43"/>
    <w:rsid w:val="00033AE6"/>
    <w:rsid w:val="00036617"/>
    <w:rsid w:val="00057E0C"/>
    <w:rsid w:val="000615B6"/>
    <w:rsid w:val="00066802"/>
    <w:rsid w:val="00077396"/>
    <w:rsid w:val="00094D35"/>
    <w:rsid w:val="00097AA2"/>
    <w:rsid w:val="000B1B0B"/>
    <w:rsid w:val="000B45CD"/>
    <w:rsid w:val="000B4751"/>
    <w:rsid w:val="000B63E0"/>
    <w:rsid w:val="000B7523"/>
    <w:rsid w:val="000C4A0F"/>
    <w:rsid w:val="000D3FBE"/>
    <w:rsid w:val="000D45F5"/>
    <w:rsid w:val="000E2646"/>
    <w:rsid w:val="000E3C09"/>
    <w:rsid w:val="000F09F9"/>
    <w:rsid w:val="0011296C"/>
    <w:rsid w:val="0014319F"/>
    <w:rsid w:val="00146E6B"/>
    <w:rsid w:val="00161208"/>
    <w:rsid w:val="00171135"/>
    <w:rsid w:val="0017652C"/>
    <w:rsid w:val="00187427"/>
    <w:rsid w:val="00191481"/>
    <w:rsid w:val="00195BDD"/>
    <w:rsid w:val="001B1E36"/>
    <w:rsid w:val="001B6225"/>
    <w:rsid w:val="001D2C3C"/>
    <w:rsid w:val="001E0FAC"/>
    <w:rsid w:val="001E1D12"/>
    <w:rsid w:val="001E4D0A"/>
    <w:rsid w:val="001E5A15"/>
    <w:rsid w:val="001E71BA"/>
    <w:rsid w:val="001F488C"/>
    <w:rsid w:val="001F569B"/>
    <w:rsid w:val="001F7808"/>
    <w:rsid w:val="002021A6"/>
    <w:rsid w:val="00203C1E"/>
    <w:rsid w:val="002170C8"/>
    <w:rsid w:val="00227D7D"/>
    <w:rsid w:val="002371D8"/>
    <w:rsid w:val="00266A20"/>
    <w:rsid w:val="00273FBE"/>
    <w:rsid w:val="00275DAF"/>
    <w:rsid w:val="00275FEF"/>
    <w:rsid w:val="002801D9"/>
    <w:rsid w:val="002872A2"/>
    <w:rsid w:val="00291BD6"/>
    <w:rsid w:val="002969CA"/>
    <w:rsid w:val="002A2AA0"/>
    <w:rsid w:val="002C1D55"/>
    <w:rsid w:val="002C4074"/>
    <w:rsid w:val="002D768C"/>
    <w:rsid w:val="002E01EF"/>
    <w:rsid w:val="002E15B1"/>
    <w:rsid w:val="002E3275"/>
    <w:rsid w:val="002E7EE7"/>
    <w:rsid w:val="002F5786"/>
    <w:rsid w:val="00310E4D"/>
    <w:rsid w:val="003154B3"/>
    <w:rsid w:val="00324DE5"/>
    <w:rsid w:val="0033057D"/>
    <w:rsid w:val="00335271"/>
    <w:rsid w:val="00343272"/>
    <w:rsid w:val="00372217"/>
    <w:rsid w:val="003724F7"/>
    <w:rsid w:val="00377054"/>
    <w:rsid w:val="00386B84"/>
    <w:rsid w:val="003927AD"/>
    <w:rsid w:val="00395748"/>
    <w:rsid w:val="003A2A7C"/>
    <w:rsid w:val="003B5C5A"/>
    <w:rsid w:val="003B7DCB"/>
    <w:rsid w:val="003C0862"/>
    <w:rsid w:val="003C70A1"/>
    <w:rsid w:val="003D5C10"/>
    <w:rsid w:val="003D6725"/>
    <w:rsid w:val="003D701F"/>
    <w:rsid w:val="003D7D12"/>
    <w:rsid w:val="003E0930"/>
    <w:rsid w:val="003E0BEC"/>
    <w:rsid w:val="004066DF"/>
    <w:rsid w:val="00411D88"/>
    <w:rsid w:val="00413EBD"/>
    <w:rsid w:val="0041629B"/>
    <w:rsid w:val="00426060"/>
    <w:rsid w:val="00430357"/>
    <w:rsid w:val="00441FDB"/>
    <w:rsid w:val="00444F9E"/>
    <w:rsid w:val="00463408"/>
    <w:rsid w:val="00464471"/>
    <w:rsid w:val="004861EE"/>
    <w:rsid w:val="00496A25"/>
    <w:rsid w:val="004B1FE3"/>
    <w:rsid w:val="004B500F"/>
    <w:rsid w:val="004C65DE"/>
    <w:rsid w:val="004E58F1"/>
    <w:rsid w:val="004F0BF8"/>
    <w:rsid w:val="004F5E45"/>
    <w:rsid w:val="004F6E03"/>
    <w:rsid w:val="005031BE"/>
    <w:rsid w:val="00535375"/>
    <w:rsid w:val="00536A60"/>
    <w:rsid w:val="00536C7C"/>
    <w:rsid w:val="00551691"/>
    <w:rsid w:val="00552521"/>
    <w:rsid w:val="005630E4"/>
    <w:rsid w:val="00565E27"/>
    <w:rsid w:val="005663D2"/>
    <w:rsid w:val="00566510"/>
    <w:rsid w:val="00570AA8"/>
    <w:rsid w:val="0059062C"/>
    <w:rsid w:val="005A2F5D"/>
    <w:rsid w:val="005C24C0"/>
    <w:rsid w:val="005C72FD"/>
    <w:rsid w:val="005D2313"/>
    <w:rsid w:val="005D281F"/>
    <w:rsid w:val="005D77F8"/>
    <w:rsid w:val="005E31FD"/>
    <w:rsid w:val="005E7C9E"/>
    <w:rsid w:val="005F4BBB"/>
    <w:rsid w:val="00610861"/>
    <w:rsid w:val="00610BC3"/>
    <w:rsid w:val="0062324D"/>
    <w:rsid w:val="00637D22"/>
    <w:rsid w:val="006454C5"/>
    <w:rsid w:val="00650BFC"/>
    <w:rsid w:val="00661DD6"/>
    <w:rsid w:val="00662599"/>
    <w:rsid w:val="0067154A"/>
    <w:rsid w:val="00680BE4"/>
    <w:rsid w:val="0069300D"/>
    <w:rsid w:val="006A38DB"/>
    <w:rsid w:val="006A3935"/>
    <w:rsid w:val="006A4898"/>
    <w:rsid w:val="006B5669"/>
    <w:rsid w:val="006E3982"/>
    <w:rsid w:val="00704E40"/>
    <w:rsid w:val="007215CB"/>
    <w:rsid w:val="0073259F"/>
    <w:rsid w:val="00732667"/>
    <w:rsid w:val="0073397D"/>
    <w:rsid w:val="00734B90"/>
    <w:rsid w:val="00746CB7"/>
    <w:rsid w:val="00771E5C"/>
    <w:rsid w:val="00783A08"/>
    <w:rsid w:val="00787B11"/>
    <w:rsid w:val="007931F2"/>
    <w:rsid w:val="00794ED0"/>
    <w:rsid w:val="007967D1"/>
    <w:rsid w:val="00796D3E"/>
    <w:rsid w:val="00797EDD"/>
    <w:rsid w:val="007B0A4E"/>
    <w:rsid w:val="007C7016"/>
    <w:rsid w:val="007D1045"/>
    <w:rsid w:val="007D2957"/>
    <w:rsid w:val="007F4BB3"/>
    <w:rsid w:val="007F51B5"/>
    <w:rsid w:val="007F5AC8"/>
    <w:rsid w:val="008001D5"/>
    <w:rsid w:val="00820956"/>
    <w:rsid w:val="00821E84"/>
    <w:rsid w:val="0082298A"/>
    <w:rsid w:val="00822F5A"/>
    <w:rsid w:val="008232BA"/>
    <w:rsid w:val="00823CC1"/>
    <w:rsid w:val="00844186"/>
    <w:rsid w:val="00847423"/>
    <w:rsid w:val="00851674"/>
    <w:rsid w:val="008516C1"/>
    <w:rsid w:val="00854C7E"/>
    <w:rsid w:val="0086128D"/>
    <w:rsid w:val="0086657B"/>
    <w:rsid w:val="00867D7C"/>
    <w:rsid w:val="008803AB"/>
    <w:rsid w:val="008819EC"/>
    <w:rsid w:val="008854A1"/>
    <w:rsid w:val="00885A46"/>
    <w:rsid w:val="00894F27"/>
    <w:rsid w:val="008A3422"/>
    <w:rsid w:val="008B34B5"/>
    <w:rsid w:val="008B64C5"/>
    <w:rsid w:val="008C7E87"/>
    <w:rsid w:val="008D2CCF"/>
    <w:rsid w:val="008F010B"/>
    <w:rsid w:val="00900CA0"/>
    <w:rsid w:val="009132BA"/>
    <w:rsid w:val="0093270B"/>
    <w:rsid w:val="00956C7D"/>
    <w:rsid w:val="00956D9F"/>
    <w:rsid w:val="00970BD1"/>
    <w:rsid w:val="00983154"/>
    <w:rsid w:val="0099671B"/>
    <w:rsid w:val="009B3DC1"/>
    <w:rsid w:val="009C6C18"/>
    <w:rsid w:val="009C7D34"/>
    <w:rsid w:val="009D1700"/>
    <w:rsid w:val="009D2F10"/>
    <w:rsid w:val="009E26DA"/>
    <w:rsid w:val="009E3603"/>
    <w:rsid w:val="009E65C3"/>
    <w:rsid w:val="009F2275"/>
    <w:rsid w:val="009F7D00"/>
    <w:rsid w:val="00A1095D"/>
    <w:rsid w:val="00A112AD"/>
    <w:rsid w:val="00A13663"/>
    <w:rsid w:val="00A1491F"/>
    <w:rsid w:val="00A30A8B"/>
    <w:rsid w:val="00A31B2D"/>
    <w:rsid w:val="00A330C9"/>
    <w:rsid w:val="00A35D56"/>
    <w:rsid w:val="00A410FF"/>
    <w:rsid w:val="00A533E7"/>
    <w:rsid w:val="00A60E00"/>
    <w:rsid w:val="00A6261A"/>
    <w:rsid w:val="00A71017"/>
    <w:rsid w:val="00A76AD9"/>
    <w:rsid w:val="00A77932"/>
    <w:rsid w:val="00A82DD1"/>
    <w:rsid w:val="00A84CA1"/>
    <w:rsid w:val="00A90393"/>
    <w:rsid w:val="00A92F20"/>
    <w:rsid w:val="00A961DF"/>
    <w:rsid w:val="00AA4170"/>
    <w:rsid w:val="00AE0488"/>
    <w:rsid w:val="00AF084F"/>
    <w:rsid w:val="00AF1A4B"/>
    <w:rsid w:val="00B10289"/>
    <w:rsid w:val="00B15B2D"/>
    <w:rsid w:val="00B15B61"/>
    <w:rsid w:val="00B21FEC"/>
    <w:rsid w:val="00B335BD"/>
    <w:rsid w:val="00B37B2F"/>
    <w:rsid w:val="00B46C9B"/>
    <w:rsid w:val="00B64860"/>
    <w:rsid w:val="00B80AA0"/>
    <w:rsid w:val="00B90C89"/>
    <w:rsid w:val="00B95679"/>
    <w:rsid w:val="00B9781D"/>
    <w:rsid w:val="00BA0109"/>
    <w:rsid w:val="00BA2AB7"/>
    <w:rsid w:val="00BA2DC4"/>
    <w:rsid w:val="00BC0F71"/>
    <w:rsid w:val="00BD1CBA"/>
    <w:rsid w:val="00BD40BA"/>
    <w:rsid w:val="00BD6528"/>
    <w:rsid w:val="00BE0D6C"/>
    <w:rsid w:val="00C11267"/>
    <w:rsid w:val="00C12629"/>
    <w:rsid w:val="00C13BAC"/>
    <w:rsid w:val="00C335CC"/>
    <w:rsid w:val="00C36C87"/>
    <w:rsid w:val="00C57309"/>
    <w:rsid w:val="00C630ED"/>
    <w:rsid w:val="00C6618A"/>
    <w:rsid w:val="00C67E57"/>
    <w:rsid w:val="00C774DB"/>
    <w:rsid w:val="00C80CC2"/>
    <w:rsid w:val="00C81067"/>
    <w:rsid w:val="00C84CBB"/>
    <w:rsid w:val="00C937D9"/>
    <w:rsid w:val="00C93E1F"/>
    <w:rsid w:val="00C942E9"/>
    <w:rsid w:val="00C95B32"/>
    <w:rsid w:val="00CB2826"/>
    <w:rsid w:val="00CB78DE"/>
    <w:rsid w:val="00CC0504"/>
    <w:rsid w:val="00CC5E50"/>
    <w:rsid w:val="00CD517B"/>
    <w:rsid w:val="00CE21C4"/>
    <w:rsid w:val="00CE7835"/>
    <w:rsid w:val="00CF3CDD"/>
    <w:rsid w:val="00CF5C18"/>
    <w:rsid w:val="00D03445"/>
    <w:rsid w:val="00D05740"/>
    <w:rsid w:val="00D07734"/>
    <w:rsid w:val="00D23524"/>
    <w:rsid w:val="00D253E1"/>
    <w:rsid w:val="00D43129"/>
    <w:rsid w:val="00D51A73"/>
    <w:rsid w:val="00D52EFE"/>
    <w:rsid w:val="00D909AF"/>
    <w:rsid w:val="00D96CD8"/>
    <w:rsid w:val="00DC2E19"/>
    <w:rsid w:val="00DC738E"/>
    <w:rsid w:val="00DE28EA"/>
    <w:rsid w:val="00DE54A6"/>
    <w:rsid w:val="00DF2667"/>
    <w:rsid w:val="00DF361B"/>
    <w:rsid w:val="00DF7C8F"/>
    <w:rsid w:val="00E01407"/>
    <w:rsid w:val="00E025A2"/>
    <w:rsid w:val="00E15692"/>
    <w:rsid w:val="00E26F43"/>
    <w:rsid w:val="00E413A7"/>
    <w:rsid w:val="00E466D8"/>
    <w:rsid w:val="00E66F30"/>
    <w:rsid w:val="00E77596"/>
    <w:rsid w:val="00E81533"/>
    <w:rsid w:val="00E952D2"/>
    <w:rsid w:val="00ED15D0"/>
    <w:rsid w:val="00ED662A"/>
    <w:rsid w:val="00ED6E37"/>
    <w:rsid w:val="00EF40F1"/>
    <w:rsid w:val="00EF6DA8"/>
    <w:rsid w:val="00F11780"/>
    <w:rsid w:val="00F1559B"/>
    <w:rsid w:val="00F16CFC"/>
    <w:rsid w:val="00F239EF"/>
    <w:rsid w:val="00F47706"/>
    <w:rsid w:val="00F57839"/>
    <w:rsid w:val="00F630D3"/>
    <w:rsid w:val="00F65312"/>
    <w:rsid w:val="00F75237"/>
    <w:rsid w:val="00F80F40"/>
    <w:rsid w:val="00FA0735"/>
    <w:rsid w:val="00FA350E"/>
    <w:rsid w:val="00FC1634"/>
    <w:rsid w:val="00FC1723"/>
    <w:rsid w:val="00FC6C27"/>
    <w:rsid w:val="00FC6F1A"/>
    <w:rsid w:val="00FC7044"/>
    <w:rsid w:val="00FF1E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rules v:ext="edit">
        <o:r id="V:Rule7" type="connector" idref="#_x0000_s1026"/>
        <o:r id="V:Rule8" type="connector" idref="#_x0000_s1027"/>
        <o:r id="V:Rule9" type="connector" idref="#_x0000_s1031"/>
        <o:r id="V:Rule10" type="connector" idref="#_x0000_s1029"/>
        <o:r id="V:Rule11" type="connector" idref="#_x0000_s1030"/>
        <o:r id="V:Rule12"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2A7C"/>
    <w:rPr>
      <w:rFonts w:ascii="Calibri" w:eastAsia="Calibri" w:hAnsi="Calibri" w:cs="Times New Roman"/>
    </w:rPr>
  </w:style>
  <w:style w:type="paragraph" w:styleId="2">
    <w:name w:val="heading 2"/>
    <w:basedOn w:val="a"/>
    <w:next w:val="a"/>
    <w:link w:val="20"/>
    <w:qFormat/>
    <w:rsid w:val="006E3982"/>
    <w:pPr>
      <w:keepNext/>
      <w:widowControl w:val="0"/>
      <w:spacing w:after="0" w:line="240" w:lineRule="auto"/>
      <w:jc w:val="center"/>
      <w:outlineLvl w:val="1"/>
    </w:pPr>
    <w:rPr>
      <w:rFonts w:ascii="Arial" w:eastAsia="Times New Roman" w:hAnsi="Arial"/>
      <w:b/>
      <w:snapToGrid w:val="0"/>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A2A7C"/>
    <w:pPr>
      <w:spacing w:after="0" w:line="240" w:lineRule="auto"/>
      <w:ind w:left="720"/>
      <w:contextualSpacing/>
      <w:jc w:val="both"/>
    </w:pPr>
  </w:style>
  <w:style w:type="paragraph" w:styleId="a4">
    <w:name w:val="No Spacing"/>
    <w:link w:val="a5"/>
    <w:uiPriority w:val="1"/>
    <w:qFormat/>
    <w:rsid w:val="003A2A7C"/>
    <w:pPr>
      <w:spacing w:after="0" w:line="240" w:lineRule="auto"/>
    </w:pPr>
    <w:rPr>
      <w:rFonts w:ascii="Calibri" w:eastAsia="Calibri" w:hAnsi="Calibri" w:cs="Times New Roman"/>
    </w:rPr>
  </w:style>
  <w:style w:type="character" w:customStyle="1" w:styleId="a5">
    <w:name w:val="Без интервала Знак"/>
    <w:link w:val="a4"/>
    <w:uiPriority w:val="1"/>
    <w:rsid w:val="00B95679"/>
    <w:rPr>
      <w:rFonts w:ascii="Calibri" w:eastAsia="Calibri" w:hAnsi="Calibri" w:cs="Times New Roman"/>
    </w:rPr>
  </w:style>
  <w:style w:type="character" w:customStyle="1" w:styleId="apple-style-span">
    <w:name w:val="apple-style-span"/>
    <w:basedOn w:val="a0"/>
    <w:rsid w:val="0069300D"/>
  </w:style>
  <w:style w:type="character" w:styleId="a6">
    <w:name w:val="Hyperlink"/>
    <w:basedOn w:val="a0"/>
    <w:rsid w:val="00B10289"/>
    <w:rPr>
      <w:color w:val="0000FF"/>
      <w:u w:val="single"/>
    </w:rPr>
  </w:style>
  <w:style w:type="paragraph" w:styleId="a7">
    <w:name w:val="Balloon Text"/>
    <w:basedOn w:val="a"/>
    <w:link w:val="a8"/>
    <w:uiPriority w:val="99"/>
    <w:semiHidden/>
    <w:unhideWhenUsed/>
    <w:rsid w:val="00195BD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95BDD"/>
    <w:rPr>
      <w:rFonts w:ascii="Tahoma" w:eastAsia="Calibri" w:hAnsi="Tahoma" w:cs="Tahoma"/>
      <w:sz w:val="16"/>
      <w:szCs w:val="16"/>
    </w:rPr>
  </w:style>
  <w:style w:type="character" w:customStyle="1" w:styleId="s0">
    <w:name w:val="s0"/>
    <w:basedOn w:val="a0"/>
    <w:rsid w:val="007F4BB3"/>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apple-converted-space">
    <w:name w:val="apple-converted-space"/>
    <w:basedOn w:val="a0"/>
    <w:rsid w:val="007F4BB3"/>
  </w:style>
  <w:style w:type="table" w:styleId="a9">
    <w:name w:val="Table Grid"/>
    <w:basedOn w:val="a1"/>
    <w:uiPriority w:val="59"/>
    <w:rsid w:val="00B956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footer"/>
    <w:basedOn w:val="a"/>
    <w:link w:val="ab"/>
    <w:uiPriority w:val="99"/>
    <w:unhideWhenUsed/>
    <w:rsid w:val="000F09F9"/>
    <w:pPr>
      <w:tabs>
        <w:tab w:val="center" w:pos="4153"/>
        <w:tab w:val="right" w:pos="8306"/>
      </w:tabs>
      <w:spacing w:after="0" w:line="240" w:lineRule="auto"/>
    </w:pPr>
    <w:rPr>
      <w:rFonts w:ascii="Times New Roman" w:eastAsia="Times New Roman" w:hAnsi="Times New Roman"/>
      <w:sz w:val="24"/>
      <w:szCs w:val="20"/>
      <w:lang w:eastAsia="ru-RU"/>
    </w:rPr>
  </w:style>
  <w:style w:type="character" w:customStyle="1" w:styleId="ab">
    <w:name w:val="Нижний колонтитул Знак"/>
    <w:basedOn w:val="a0"/>
    <w:link w:val="aa"/>
    <w:uiPriority w:val="99"/>
    <w:rsid w:val="000F09F9"/>
    <w:rPr>
      <w:rFonts w:ascii="Times New Roman" w:eastAsia="Times New Roman" w:hAnsi="Times New Roman" w:cs="Times New Roman"/>
      <w:sz w:val="24"/>
      <w:szCs w:val="20"/>
      <w:lang w:eastAsia="ru-RU"/>
    </w:rPr>
  </w:style>
  <w:style w:type="character" w:customStyle="1" w:styleId="-">
    <w:name w:val="-"/>
    <w:basedOn w:val="a0"/>
    <w:rsid w:val="000F09F9"/>
  </w:style>
  <w:style w:type="character" w:styleId="ac">
    <w:name w:val="Strong"/>
    <w:basedOn w:val="a0"/>
    <w:uiPriority w:val="22"/>
    <w:qFormat/>
    <w:rsid w:val="000F09F9"/>
    <w:rPr>
      <w:b/>
      <w:bCs/>
    </w:rPr>
  </w:style>
  <w:style w:type="character" w:customStyle="1" w:styleId="ad">
    <w:name w:val="Текст примечания Знак"/>
    <w:basedOn w:val="a0"/>
    <w:link w:val="ae"/>
    <w:uiPriority w:val="99"/>
    <w:semiHidden/>
    <w:rsid w:val="000F09F9"/>
    <w:rPr>
      <w:rFonts w:eastAsiaTheme="minorEastAsia"/>
      <w:sz w:val="20"/>
      <w:szCs w:val="20"/>
      <w:lang w:eastAsia="ru-RU"/>
    </w:rPr>
  </w:style>
  <w:style w:type="paragraph" w:styleId="ae">
    <w:name w:val="annotation text"/>
    <w:basedOn w:val="a"/>
    <w:link w:val="ad"/>
    <w:uiPriority w:val="99"/>
    <w:semiHidden/>
    <w:unhideWhenUsed/>
    <w:rsid w:val="000F09F9"/>
    <w:pPr>
      <w:spacing w:line="240" w:lineRule="auto"/>
    </w:pPr>
    <w:rPr>
      <w:rFonts w:asciiTheme="minorHAnsi" w:eastAsiaTheme="minorEastAsia" w:hAnsiTheme="minorHAnsi" w:cstheme="minorBidi"/>
      <w:sz w:val="20"/>
      <w:szCs w:val="20"/>
      <w:lang w:eastAsia="ru-RU"/>
    </w:rPr>
  </w:style>
  <w:style w:type="character" w:customStyle="1" w:styleId="af">
    <w:name w:val="Тема примечания Знак"/>
    <w:basedOn w:val="ad"/>
    <w:link w:val="af0"/>
    <w:uiPriority w:val="99"/>
    <w:semiHidden/>
    <w:rsid w:val="000F09F9"/>
    <w:rPr>
      <w:rFonts w:eastAsiaTheme="minorEastAsia"/>
      <w:b/>
      <w:bCs/>
      <w:sz w:val="20"/>
      <w:szCs w:val="20"/>
      <w:lang w:eastAsia="ru-RU"/>
    </w:rPr>
  </w:style>
  <w:style w:type="paragraph" w:styleId="af0">
    <w:name w:val="annotation subject"/>
    <w:basedOn w:val="ae"/>
    <w:next w:val="ae"/>
    <w:link w:val="af"/>
    <w:uiPriority w:val="99"/>
    <w:semiHidden/>
    <w:unhideWhenUsed/>
    <w:rsid w:val="000F09F9"/>
    <w:rPr>
      <w:b/>
      <w:bCs/>
    </w:rPr>
  </w:style>
  <w:style w:type="character" w:customStyle="1" w:styleId="af1">
    <w:name w:val="Верхний колонтитул Знак"/>
    <w:basedOn w:val="a0"/>
    <w:link w:val="af2"/>
    <w:uiPriority w:val="99"/>
    <w:semiHidden/>
    <w:rsid w:val="000F09F9"/>
    <w:rPr>
      <w:rFonts w:eastAsiaTheme="minorEastAsia"/>
      <w:lang w:eastAsia="ru-RU"/>
    </w:rPr>
  </w:style>
  <w:style w:type="paragraph" w:styleId="af2">
    <w:name w:val="header"/>
    <w:basedOn w:val="a"/>
    <w:link w:val="af1"/>
    <w:uiPriority w:val="99"/>
    <w:semiHidden/>
    <w:unhideWhenUsed/>
    <w:rsid w:val="000F09F9"/>
    <w:pPr>
      <w:tabs>
        <w:tab w:val="center" w:pos="4677"/>
        <w:tab w:val="right" w:pos="9355"/>
      </w:tabs>
      <w:spacing w:after="0" w:line="240" w:lineRule="auto"/>
    </w:pPr>
    <w:rPr>
      <w:rFonts w:asciiTheme="minorHAnsi" w:eastAsiaTheme="minorEastAsia" w:hAnsiTheme="minorHAnsi" w:cstheme="minorBidi"/>
      <w:lang w:eastAsia="ru-RU"/>
    </w:rPr>
  </w:style>
  <w:style w:type="character" w:styleId="af3">
    <w:name w:val="annotation reference"/>
    <w:basedOn w:val="a0"/>
    <w:uiPriority w:val="99"/>
    <w:semiHidden/>
    <w:unhideWhenUsed/>
    <w:rsid w:val="00A961DF"/>
    <w:rPr>
      <w:sz w:val="16"/>
      <w:szCs w:val="16"/>
    </w:rPr>
  </w:style>
  <w:style w:type="character" w:customStyle="1" w:styleId="20">
    <w:name w:val="Заголовок 2 Знак"/>
    <w:basedOn w:val="a0"/>
    <w:link w:val="2"/>
    <w:rsid w:val="006E3982"/>
    <w:rPr>
      <w:rFonts w:ascii="Arial" w:eastAsia="Times New Roman" w:hAnsi="Arial" w:cs="Times New Roman"/>
      <w:b/>
      <w:snapToGrid w:val="0"/>
      <w:sz w:val="24"/>
      <w:szCs w:val="20"/>
      <w:lang w:eastAsia="ru-RU"/>
    </w:rPr>
  </w:style>
  <w:style w:type="paragraph" w:styleId="af4">
    <w:name w:val="Body Text"/>
    <w:basedOn w:val="a"/>
    <w:link w:val="af5"/>
    <w:rsid w:val="006E3982"/>
    <w:pPr>
      <w:suppressAutoHyphens/>
      <w:spacing w:after="0" w:line="240" w:lineRule="auto"/>
      <w:jc w:val="both"/>
    </w:pPr>
    <w:rPr>
      <w:rFonts w:ascii="Times New Roman" w:eastAsia="Times New Roman" w:hAnsi="Times New Roman"/>
      <w:sz w:val="24"/>
      <w:szCs w:val="24"/>
      <w:lang w:eastAsia="ar-SA"/>
    </w:rPr>
  </w:style>
  <w:style w:type="character" w:customStyle="1" w:styleId="af5">
    <w:name w:val="Основной текст Знак"/>
    <w:basedOn w:val="a0"/>
    <w:link w:val="af4"/>
    <w:rsid w:val="006E3982"/>
    <w:rPr>
      <w:rFonts w:ascii="Times New Roman" w:eastAsia="Times New Roman" w:hAnsi="Times New Roman" w:cs="Times New Roman"/>
      <w:sz w:val="24"/>
      <w:szCs w:val="24"/>
      <w:lang w:eastAsia="ar-SA"/>
    </w:rPr>
  </w:style>
  <w:style w:type="paragraph" w:styleId="af6">
    <w:name w:val="Normal (Web)"/>
    <w:basedOn w:val="a"/>
    <w:rsid w:val="006E3982"/>
    <w:pPr>
      <w:spacing w:before="51" w:after="51" w:line="240" w:lineRule="auto"/>
      <w:ind w:firstLine="304"/>
      <w:jc w:val="both"/>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325469">
      <w:bodyDiv w:val="1"/>
      <w:marLeft w:val="0"/>
      <w:marRight w:val="0"/>
      <w:marTop w:val="0"/>
      <w:marBottom w:val="0"/>
      <w:divBdr>
        <w:top w:val="none" w:sz="0" w:space="0" w:color="auto"/>
        <w:left w:val="none" w:sz="0" w:space="0" w:color="auto"/>
        <w:bottom w:val="none" w:sz="0" w:space="0" w:color="auto"/>
        <w:right w:val="none" w:sz="0" w:space="0" w:color="auto"/>
      </w:divBdr>
    </w:div>
    <w:div w:id="25256705">
      <w:bodyDiv w:val="1"/>
      <w:marLeft w:val="0"/>
      <w:marRight w:val="0"/>
      <w:marTop w:val="0"/>
      <w:marBottom w:val="0"/>
      <w:divBdr>
        <w:top w:val="none" w:sz="0" w:space="0" w:color="auto"/>
        <w:left w:val="none" w:sz="0" w:space="0" w:color="auto"/>
        <w:bottom w:val="none" w:sz="0" w:space="0" w:color="auto"/>
        <w:right w:val="none" w:sz="0" w:space="0" w:color="auto"/>
      </w:divBdr>
    </w:div>
    <w:div w:id="75590583">
      <w:bodyDiv w:val="1"/>
      <w:marLeft w:val="0"/>
      <w:marRight w:val="0"/>
      <w:marTop w:val="0"/>
      <w:marBottom w:val="0"/>
      <w:divBdr>
        <w:top w:val="none" w:sz="0" w:space="0" w:color="auto"/>
        <w:left w:val="none" w:sz="0" w:space="0" w:color="auto"/>
        <w:bottom w:val="none" w:sz="0" w:space="0" w:color="auto"/>
        <w:right w:val="none" w:sz="0" w:space="0" w:color="auto"/>
      </w:divBdr>
    </w:div>
    <w:div w:id="179397494">
      <w:bodyDiv w:val="1"/>
      <w:marLeft w:val="0"/>
      <w:marRight w:val="0"/>
      <w:marTop w:val="0"/>
      <w:marBottom w:val="0"/>
      <w:divBdr>
        <w:top w:val="none" w:sz="0" w:space="0" w:color="auto"/>
        <w:left w:val="none" w:sz="0" w:space="0" w:color="auto"/>
        <w:bottom w:val="none" w:sz="0" w:space="0" w:color="auto"/>
        <w:right w:val="none" w:sz="0" w:space="0" w:color="auto"/>
      </w:divBdr>
    </w:div>
    <w:div w:id="191769900">
      <w:bodyDiv w:val="1"/>
      <w:marLeft w:val="0"/>
      <w:marRight w:val="0"/>
      <w:marTop w:val="0"/>
      <w:marBottom w:val="0"/>
      <w:divBdr>
        <w:top w:val="none" w:sz="0" w:space="0" w:color="auto"/>
        <w:left w:val="none" w:sz="0" w:space="0" w:color="auto"/>
        <w:bottom w:val="none" w:sz="0" w:space="0" w:color="auto"/>
        <w:right w:val="none" w:sz="0" w:space="0" w:color="auto"/>
      </w:divBdr>
    </w:div>
    <w:div w:id="207836586">
      <w:bodyDiv w:val="1"/>
      <w:marLeft w:val="0"/>
      <w:marRight w:val="0"/>
      <w:marTop w:val="0"/>
      <w:marBottom w:val="0"/>
      <w:divBdr>
        <w:top w:val="none" w:sz="0" w:space="0" w:color="auto"/>
        <w:left w:val="none" w:sz="0" w:space="0" w:color="auto"/>
        <w:bottom w:val="none" w:sz="0" w:space="0" w:color="auto"/>
        <w:right w:val="none" w:sz="0" w:space="0" w:color="auto"/>
      </w:divBdr>
    </w:div>
    <w:div w:id="217782657">
      <w:bodyDiv w:val="1"/>
      <w:marLeft w:val="0"/>
      <w:marRight w:val="0"/>
      <w:marTop w:val="0"/>
      <w:marBottom w:val="0"/>
      <w:divBdr>
        <w:top w:val="none" w:sz="0" w:space="0" w:color="auto"/>
        <w:left w:val="none" w:sz="0" w:space="0" w:color="auto"/>
        <w:bottom w:val="none" w:sz="0" w:space="0" w:color="auto"/>
        <w:right w:val="none" w:sz="0" w:space="0" w:color="auto"/>
      </w:divBdr>
    </w:div>
    <w:div w:id="218521921">
      <w:bodyDiv w:val="1"/>
      <w:marLeft w:val="0"/>
      <w:marRight w:val="0"/>
      <w:marTop w:val="0"/>
      <w:marBottom w:val="0"/>
      <w:divBdr>
        <w:top w:val="none" w:sz="0" w:space="0" w:color="auto"/>
        <w:left w:val="none" w:sz="0" w:space="0" w:color="auto"/>
        <w:bottom w:val="none" w:sz="0" w:space="0" w:color="auto"/>
        <w:right w:val="none" w:sz="0" w:space="0" w:color="auto"/>
      </w:divBdr>
    </w:div>
    <w:div w:id="264311653">
      <w:bodyDiv w:val="1"/>
      <w:marLeft w:val="0"/>
      <w:marRight w:val="0"/>
      <w:marTop w:val="0"/>
      <w:marBottom w:val="0"/>
      <w:divBdr>
        <w:top w:val="none" w:sz="0" w:space="0" w:color="auto"/>
        <w:left w:val="none" w:sz="0" w:space="0" w:color="auto"/>
        <w:bottom w:val="none" w:sz="0" w:space="0" w:color="auto"/>
        <w:right w:val="none" w:sz="0" w:space="0" w:color="auto"/>
      </w:divBdr>
    </w:div>
    <w:div w:id="267127940">
      <w:bodyDiv w:val="1"/>
      <w:marLeft w:val="0"/>
      <w:marRight w:val="0"/>
      <w:marTop w:val="0"/>
      <w:marBottom w:val="0"/>
      <w:divBdr>
        <w:top w:val="none" w:sz="0" w:space="0" w:color="auto"/>
        <w:left w:val="none" w:sz="0" w:space="0" w:color="auto"/>
        <w:bottom w:val="none" w:sz="0" w:space="0" w:color="auto"/>
        <w:right w:val="none" w:sz="0" w:space="0" w:color="auto"/>
      </w:divBdr>
    </w:div>
    <w:div w:id="287473416">
      <w:bodyDiv w:val="1"/>
      <w:marLeft w:val="0"/>
      <w:marRight w:val="0"/>
      <w:marTop w:val="0"/>
      <w:marBottom w:val="0"/>
      <w:divBdr>
        <w:top w:val="none" w:sz="0" w:space="0" w:color="auto"/>
        <w:left w:val="none" w:sz="0" w:space="0" w:color="auto"/>
        <w:bottom w:val="none" w:sz="0" w:space="0" w:color="auto"/>
        <w:right w:val="none" w:sz="0" w:space="0" w:color="auto"/>
      </w:divBdr>
    </w:div>
    <w:div w:id="425224739">
      <w:bodyDiv w:val="1"/>
      <w:marLeft w:val="0"/>
      <w:marRight w:val="0"/>
      <w:marTop w:val="0"/>
      <w:marBottom w:val="0"/>
      <w:divBdr>
        <w:top w:val="none" w:sz="0" w:space="0" w:color="auto"/>
        <w:left w:val="none" w:sz="0" w:space="0" w:color="auto"/>
        <w:bottom w:val="none" w:sz="0" w:space="0" w:color="auto"/>
        <w:right w:val="none" w:sz="0" w:space="0" w:color="auto"/>
      </w:divBdr>
    </w:div>
    <w:div w:id="469369631">
      <w:bodyDiv w:val="1"/>
      <w:marLeft w:val="0"/>
      <w:marRight w:val="0"/>
      <w:marTop w:val="0"/>
      <w:marBottom w:val="0"/>
      <w:divBdr>
        <w:top w:val="none" w:sz="0" w:space="0" w:color="auto"/>
        <w:left w:val="none" w:sz="0" w:space="0" w:color="auto"/>
        <w:bottom w:val="none" w:sz="0" w:space="0" w:color="auto"/>
        <w:right w:val="none" w:sz="0" w:space="0" w:color="auto"/>
      </w:divBdr>
    </w:div>
    <w:div w:id="568855543">
      <w:bodyDiv w:val="1"/>
      <w:marLeft w:val="0"/>
      <w:marRight w:val="0"/>
      <w:marTop w:val="0"/>
      <w:marBottom w:val="0"/>
      <w:divBdr>
        <w:top w:val="none" w:sz="0" w:space="0" w:color="auto"/>
        <w:left w:val="none" w:sz="0" w:space="0" w:color="auto"/>
        <w:bottom w:val="none" w:sz="0" w:space="0" w:color="auto"/>
        <w:right w:val="none" w:sz="0" w:space="0" w:color="auto"/>
      </w:divBdr>
    </w:div>
    <w:div w:id="602491465">
      <w:bodyDiv w:val="1"/>
      <w:marLeft w:val="0"/>
      <w:marRight w:val="0"/>
      <w:marTop w:val="0"/>
      <w:marBottom w:val="0"/>
      <w:divBdr>
        <w:top w:val="none" w:sz="0" w:space="0" w:color="auto"/>
        <w:left w:val="none" w:sz="0" w:space="0" w:color="auto"/>
        <w:bottom w:val="none" w:sz="0" w:space="0" w:color="auto"/>
        <w:right w:val="none" w:sz="0" w:space="0" w:color="auto"/>
      </w:divBdr>
    </w:div>
    <w:div w:id="614294691">
      <w:bodyDiv w:val="1"/>
      <w:marLeft w:val="0"/>
      <w:marRight w:val="0"/>
      <w:marTop w:val="0"/>
      <w:marBottom w:val="0"/>
      <w:divBdr>
        <w:top w:val="none" w:sz="0" w:space="0" w:color="auto"/>
        <w:left w:val="none" w:sz="0" w:space="0" w:color="auto"/>
        <w:bottom w:val="none" w:sz="0" w:space="0" w:color="auto"/>
        <w:right w:val="none" w:sz="0" w:space="0" w:color="auto"/>
      </w:divBdr>
    </w:div>
    <w:div w:id="636759501">
      <w:bodyDiv w:val="1"/>
      <w:marLeft w:val="0"/>
      <w:marRight w:val="0"/>
      <w:marTop w:val="0"/>
      <w:marBottom w:val="0"/>
      <w:divBdr>
        <w:top w:val="none" w:sz="0" w:space="0" w:color="auto"/>
        <w:left w:val="none" w:sz="0" w:space="0" w:color="auto"/>
        <w:bottom w:val="none" w:sz="0" w:space="0" w:color="auto"/>
        <w:right w:val="none" w:sz="0" w:space="0" w:color="auto"/>
      </w:divBdr>
    </w:div>
    <w:div w:id="642926029">
      <w:bodyDiv w:val="1"/>
      <w:marLeft w:val="0"/>
      <w:marRight w:val="0"/>
      <w:marTop w:val="0"/>
      <w:marBottom w:val="0"/>
      <w:divBdr>
        <w:top w:val="none" w:sz="0" w:space="0" w:color="auto"/>
        <w:left w:val="none" w:sz="0" w:space="0" w:color="auto"/>
        <w:bottom w:val="none" w:sz="0" w:space="0" w:color="auto"/>
        <w:right w:val="none" w:sz="0" w:space="0" w:color="auto"/>
      </w:divBdr>
    </w:div>
    <w:div w:id="677805703">
      <w:bodyDiv w:val="1"/>
      <w:marLeft w:val="0"/>
      <w:marRight w:val="0"/>
      <w:marTop w:val="0"/>
      <w:marBottom w:val="0"/>
      <w:divBdr>
        <w:top w:val="none" w:sz="0" w:space="0" w:color="auto"/>
        <w:left w:val="none" w:sz="0" w:space="0" w:color="auto"/>
        <w:bottom w:val="none" w:sz="0" w:space="0" w:color="auto"/>
        <w:right w:val="none" w:sz="0" w:space="0" w:color="auto"/>
      </w:divBdr>
    </w:div>
    <w:div w:id="692732639">
      <w:bodyDiv w:val="1"/>
      <w:marLeft w:val="0"/>
      <w:marRight w:val="0"/>
      <w:marTop w:val="0"/>
      <w:marBottom w:val="0"/>
      <w:divBdr>
        <w:top w:val="none" w:sz="0" w:space="0" w:color="auto"/>
        <w:left w:val="none" w:sz="0" w:space="0" w:color="auto"/>
        <w:bottom w:val="none" w:sz="0" w:space="0" w:color="auto"/>
        <w:right w:val="none" w:sz="0" w:space="0" w:color="auto"/>
      </w:divBdr>
    </w:div>
    <w:div w:id="769006837">
      <w:bodyDiv w:val="1"/>
      <w:marLeft w:val="0"/>
      <w:marRight w:val="0"/>
      <w:marTop w:val="0"/>
      <w:marBottom w:val="0"/>
      <w:divBdr>
        <w:top w:val="none" w:sz="0" w:space="0" w:color="auto"/>
        <w:left w:val="none" w:sz="0" w:space="0" w:color="auto"/>
        <w:bottom w:val="none" w:sz="0" w:space="0" w:color="auto"/>
        <w:right w:val="none" w:sz="0" w:space="0" w:color="auto"/>
      </w:divBdr>
    </w:div>
    <w:div w:id="827092952">
      <w:bodyDiv w:val="1"/>
      <w:marLeft w:val="0"/>
      <w:marRight w:val="0"/>
      <w:marTop w:val="0"/>
      <w:marBottom w:val="0"/>
      <w:divBdr>
        <w:top w:val="none" w:sz="0" w:space="0" w:color="auto"/>
        <w:left w:val="none" w:sz="0" w:space="0" w:color="auto"/>
        <w:bottom w:val="none" w:sz="0" w:space="0" w:color="auto"/>
        <w:right w:val="none" w:sz="0" w:space="0" w:color="auto"/>
      </w:divBdr>
    </w:div>
    <w:div w:id="827480471">
      <w:bodyDiv w:val="1"/>
      <w:marLeft w:val="0"/>
      <w:marRight w:val="0"/>
      <w:marTop w:val="0"/>
      <w:marBottom w:val="0"/>
      <w:divBdr>
        <w:top w:val="none" w:sz="0" w:space="0" w:color="auto"/>
        <w:left w:val="none" w:sz="0" w:space="0" w:color="auto"/>
        <w:bottom w:val="none" w:sz="0" w:space="0" w:color="auto"/>
        <w:right w:val="none" w:sz="0" w:space="0" w:color="auto"/>
      </w:divBdr>
    </w:div>
    <w:div w:id="830675473">
      <w:bodyDiv w:val="1"/>
      <w:marLeft w:val="0"/>
      <w:marRight w:val="0"/>
      <w:marTop w:val="0"/>
      <w:marBottom w:val="0"/>
      <w:divBdr>
        <w:top w:val="none" w:sz="0" w:space="0" w:color="auto"/>
        <w:left w:val="none" w:sz="0" w:space="0" w:color="auto"/>
        <w:bottom w:val="none" w:sz="0" w:space="0" w:color="auto"/>
        <w:right w:val="none" w:sz="0" w:space="0" w:color="auto"/>
      </w:divBdr>
    </w:div>
    <w:div w:id="843594227">
      <w:bodyDiv w:val="1"/>
      <w:marLeft w:val="0"/>
      <w:marRight w:val="0"/>
      <w:marTop w:val="0"/>
      <w:marBottom w:val="0"/>
      <w:divBdr>
        <w:top w:val="none" w:sz="0" w:space="0" w:color="auto"/>
        <w:left w:val="none" w:sz="0" w:space="0" w:color="auto"/>
        <w:bottom w:val="none" w:sz="0" w:space="0" w:color="auto"/>
        <w:right w:val="none" w:sz="0" w:space="0" w:color="auto"/>
      </w:divBdr>
    </w:div>
    <w:div w:id="975257391">
      <w:bodyDiv w:val="1"/>
      <w:marLeft w:val="0"/>
      <w:marRight w:val="0"/>
      <w:marTop w:val="0"/>
      <w:marBottom w:val="0"/>
      <w:divBdr>
        <w:top w:val="none" w:sz="0" w:space="0" w:color="auto"/>
        <w:left w:val="none" w:sz="0" w:space="0" w:color="auto"/>
        <w:bottom w:val="none" w:sz="0" w:space="0" w:color="auto"/>
        <w:right w:val="none" w:sz="0" w:space="0" w:color="auto"/>
      </w:divBdr>
    </w:div>
    <w:div w:id="1045134215">
      <w:bodyDiv w:val="1"/>
      <w:marLeft w:val="0"/>
      <w:marRight w:val="0"/>
      <w:marTop w:val="0"/>
      <w:marBottom w:val="0"/>
      <w:divBdr>
        <w:top w:val="none" w:sz="0" w:space="0" w:color="auto"/>
        <w:left w:val="none" w:sz="0" w:space="0" w:color="auto"/>
        <w:bottom w:val="none" w:sz="0" w:space="0" w:color="auto"/>
        <w:right w:val="none" w:sz="0" w:space="0" w:color="auto"/>
      </w:divBdr>
    </w:div>
    <w:div w:id="1060372519">
      <w:bodyDiv w:val="1"/>
      <w:marLeft w:val="0"/>
      <w:marRight w:val="0"/>
      <w:marTop w:val="0"/>
      <w:marBottom w:val="0"/>
      <w:divBdr>
        <w:top w:val="none" w:sz="0" w:space="0" w:color="auto"/>
        <w:left w:val="none" w:sz="0" w:space="0" w:color="auto"/>
        <w:bottom w:val="none" w:sz="0" w:space="0" w:color="auto"/>
        <w:right w:val="none" w:sz="0" w:space="0" w:color="auto"/>
      </w:divBdr>
    </w:div>
    <w:div w:id="1077096394">
      <w:bodyDiv w:val="1"/>
      <w:marLeft w:val="0"/>
      <w:marRight w:val="0"/>
      <w:marTop w:val="0"/>
      <w:marBottom w:val="0"/>
      <w:divBdr>
        <w:top w:val="none" w:sz="0" w:space="0" w:color="auto"/>
        <w:left w:val="none" w:sz="0" w:space="0" w:color="auto"/>
        <w:bottom w:val="none" w:sz="0" w:space="0" w:color="auto"/>
        <w:right w:val="none" w:sz="0" w:space="0" w:color="auto"/>
      </w:divBdr>
    </w:div>
    <w:div w:id="1077477534">
      <w:bodyDiv w:val="1"/>
      <w:marLeft w:val="0"/>
      <w:marRight w:val="0"/>
      <w:marTop w:val="0"/>
      <w:marBottom w:val="0"/>
      <w:divBdr>
        <w:top w:val="none" w:sz="0" w:space="0" w:color="auto"/>
        <w:left w:val="none" w:sz="0" w:space="0" w:color="auto"/>
        <w:bottom w:val="none" w:sz="0" w:space="0" w:color="auto"/>
        <w:right w:val="none" w:sz="0" w:space="0" w:color="auto"/>
      </w:divBdr>
    </w:div>
    <w:div w:id="1126923609">
      <w:bodyDiv w:val="1"/>
      <w:marLeft w:val="0"/>
      <w:marRight w:val="0"/>
      <w:marTop w:val="0"/>
      <w:marBottom w:val="0"/>
      <w:divBdr>
        <w:top w:val="none" w:sz="0" w:space="0" w:color="auto"/>
        <w:left w:val="none" w:sz="0" w:space="0" w:color="auto"/>
        <w:bottom w:val="none" w:sz="0" w:space="0" w:color="auto"/>
        <w:right w:val="none" w:sz="0" w:space="0" w:color="auto"/>
      </w:divBdr>
    </w:div>
    <w:div w:id="1129398426">
      <w:bodyDiv w:val="1"/>
      <w:marLeft w:val="0"/>
      <w:marRight w:val="0"/>
      <w:marTop w:val="0"/>
      <w:marBottom w:val="0"/>
      <w:divBdr>
        <w:top w:val="none" w:sz="0" w:space="0" w:color="auto"/>
        <w:left w:val="none" w:sz="0" w:space="0" w:color="auto"/>
        <w:bottom w:val="none" w:sz="0" w:space="0" w:color="auto"/>
        <w:right w:val="none" w:sz="0" w:space="0" w:color="auto"/>
      </w:divBdr>
    </w:div>
    <w:div w:id="1216117471">
      <w:bodyDiv w:val="1"/>
      <w:marLeft w:val="0"/>
      <w:marRight w:val="0"/>
      <w:marTop w:val="0"/>
      <w:marBottom w:val="0"/>
      <w:divBdr>
        <w:top w:val="none" w:sz="0" w:space="0" w:color="auto"/>
        <w:left w:val="none" w:sz="0" w:space="0" w:color="auto"/>
        <w:bottom w:val="none" w:sz="0" w:space="0" w:color="auto"/>
        <w:right w:val="none" w:sz="0" w:space="0" w:color="auto"/>
      </w:divBdr>
    </w:div>
    <w:div w:id="1371416351">
      <w:bodyDiv w:val="1"/>
      <w:marLeft w:val="0"/>
      <w:marRight w:val="0"/>
      <w:marTop w:val="0"/>
      <w:marBottom w:val="0"/>
      <w:divBdr>
        <w:top w:val="none" w:sz="0" w:space="0" w:color="auto"/>
        <w:left w:val="none" w:sz="0" w:space="0" w:color="auto"/>
        <w:bottom w:val="none" w:sz="0" w:space="0" w:color="auto"/>
        <w:right w:val="none" w:sz="0" w:space="0" w:color="auto"/>
      </w:divBdr>
    </w:div>
    <w:div w:id="1399473131">
      <w:bodyDiv w:val="1"/>
      <w:marLeft w:val="0"/>
      <w:marRight w:val="0"/>
      <w:marTop w:val="0"/>
      <w:marBottom w:val="0"/>
      <w:divBdr>
        <w:top w:val="none" w:sz="0" w:space="0" w:color="auto"/>
        <w:left w:val="none" w:sz="0" w:space="0" w:color="auto"/>
        <w:bottom w:val="none" w:sz="0" w:space="0" w:color="auto"/>
        <w:right w:val="none" w:sz="0" w:space="0" w:color="auto"/>
      </w:divBdr>
    </w:div>
    <w:div w:id="1584795235">
      <w:bodyDiv w:val="1"/>
      <w:marLeft w:val="0"/>
      <w:marRight w:val="0"/>
      <w:marTop w:val="0"/>
      <w:marBottom w:val="0"/>
      <w:divBdr>
        <w:top w:val="none" w:sz="0" w:space="0" w:color="auto"/>
        <w:left w:val="none" w:sz="0" w:space="0" w:color="auto"/>
        <w:bottom w:val="none" w:sz="0" w:space="0" w:color="auto"/>
        <w:right w:val="none" w:sz="0" w:space="0" w:color="auto"/>
      </w:divBdr>
    </w:div>
    <w:div w:id="1595357534">
      <w:bodyDiv w:val="1"/>
      <w:marLeft w:val="0"/>
      <w:marRight w:val="0"/>
      <w:marTop w:val="0"/>
      <w:marBottom w:val="0"/>
      <w:divBdr>
        <w:top w:val="none" w:sz="0" w:space="0" w:color="auto"/>
        <w:left w:val="none" w:sz="0" w:space="0" w:color="auto"/>
        <w:bottom w:val="none" w:sz="0" w:space="0" w:color="auto"/>
        <w:right w:val="none" w:sz="0" w:space="0" w:color="auto"/>
      </w:divBdr>
    </w:div>
    <w:div w:id="1800801613">
      <w:bodyDiv w:val="1"/>
      <w:marLeft w:val="0"/>
      <w:marRight w:val="0"/>
      <w:marTop w:val="0"/>
      <w:marBottom w:val="0"/>
      <w:divBdr>
        <w:top w:val="none" w:sz="0" w:space="0" w:color="auto"/>
        <w:left w:val="none" w:sz="0" w:space="0" w:color="auto"/>
        <w:bottom w:val="none" w:sz="0" w:space="0" w:color="auto"/>
        <w:right w:val="none" w:sz="0" w:space="0" w:color="auto"/>
      </w:divBdr>
    </w:div>
    <w:div w:id="1874881244">
      <w:bodyDiv w:val="1"/>
      <w:marLeft w:val="0"/>
      <w:marRight w:val="0"/>
      <w:marTop w:val="0"/>
      <w:marBottom w:val="0"/>
      <w:divBdr>
        <w:top w:val="none" w:sz="0" w:space="0" w:color="auto"/>
        <w:left w:val="none" w:sz="0" w:space="0" w:color="auto"/>
        <w:bottom w:val="none" w:sz="0" w:space="0" w:color="auto"/>
        <w:right w:val="none" w:sz="0" w:space="0" w:color="auto"/>
      </w:divBdr>
    </w:div>
    <w:div w:id="2034113959">
      <w:bodyDiv w:val="1"/>
      <w:marLeft w:val="0"/>
      <w:marRight w:val="0"/>
      <w:marTop w:val="0"/>
      <w:marBottom w:val="0"/>
      <w:divBdr>
        <w:top w:val="none" w:sz="0" w:space="0" w:color="auto"/>
        <w:left w:val="none" w:sz="0" w:space="0" w:color="auto"/>
        <w:bottom w:val="none" w:sz="0" w:space="0" w:color="auto"/>
        <w:right w:val="none" w:sz="0" w:space="0" w:color="auto"/>
      </w:divBdr>
    </w:div>
    <w:div w:id="2070569096">
      <w:bodyDiv w:val="1"/>
      <w:marLeft w:val="0"/>
      <w:marRight w:val="0"/>
      <w:marTop w:val="0"/>
      <w:marBottom w:val="0"/>
      <w:divBdr>
        <w:top w:val="none" w:sz="0" w:space="0" w:color="auto"/>
        <w:left w:val="none" w:sz="0" w:space="0" w:color="auto"/>
        <w:bottom w:val="none" w:sz="0" w:space="0" w:color="auto"/>
        <w:right w:val="none" w:sz="0" w:space="0" w:color="auto"/>
      </w:divBdr>
    </w:div>
    <w:div w:id="2078700568">
      <w:bodyDiv w:val="1"/>
      <w:marLeft w:val="0"/>
      <w:marRight w:val="0"/>
      <w:marTop w:val="0"/>
      <w:marBottom w:val="0"/>
      <w:divBdr>
        <w:top w:val="none" w:sz="0" w:space="0" w:color="auto"/>
        <w:left w:val="none" w:sz="0" w:space="0" w:color="auto"/>
        <w:bottom w:val="none" w:sz="0" w:space="0" w:color="auto"/>
        <w:right w:val="none" w:sz="0" w:space="0" w:color="auto"/>
      </w:divBdr>
    </w:div>
    <w:div w:id="2089039667">
      <w:bodyDiv w:val="1"/>
      <w:marLeft w:val="0"/>
      <w:marRight w:val="0"/>
      <w:marTop w:val="0"/>
      <w:marBottom w:val="0"/>
      <w:divBdr>
        <w:top w:val="none" w:sz="0" w:space="0" w:color="auto"/>
        <w:left w:val="none" w:sz="0" w:space="0" w:color="auto"/>
        <w:bottom w:val="none" w:sz="0" w:space="0" w:color="auto"/>
        <w:right w:val="none" w:sz="0" w:space="0" w:color="auto"/>
      </w:divBdr>
    </w:div>
    <w:div w:id="2127039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61C9B3-CC1E-47D2-923C-D39FD2D530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577</TotalTime>
  <Pages>23</Pages>
  <Words>6213</Words>
  <Characters>35420</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41550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t.akhetov</dc:creator>
  <cp:lastModifiedBy>k.nurmagambet</cp:lastModifiedBy>
  <cp:revision>59</cp:revision>
  <cp:lastPrinted>2023-02-08T05:01:00Z</cp:lastPrinted>
  <dcterms:created xsi:type="dcterms:W3CDTF">2023-02-01T06:35:00Z</dcterms:created>
  <dcterms:modified xsi:type="dcterms:W3CDTF">2023-02-20T11:29:00Z</dcterms:modified>
</cp:coreProperties>
</file>